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6F" w:rsidRDefault="000D516F" w:rsidP="000D516F">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services by diversion.</w:t>
      </w:r>
    </w:p>
    <w:p w:rsidR="000D516F" w:rsidRDefault="000D516F" w:rsidP="000D516F">
      <w:pPr>
        <w:pStyle w:val="BodyTextIndent2"/>
        <w:ind w:left="0" w:firstLine="0"/>
      </w:pPr>
      <w:r>
        <w:t>To prove that the defendant committed this crime, the state must prove beyond a reasonable doubt each of the following elements:</w:t>
      </w:r>
    </w:p>
    <w:p w:rsidR="000D516F" w:rsidRPr="00990C77" w:rsidRDefault="000D516F" w:rsidP="000D516F">
      <w:pPr>
        <w:pStyle w:val="BodyTextIndent"/>
        <w:spacing w:after="120"/>
        <w:ind w:left="720" w:hanging="720"/>
      </w:pPr>
      <w:r w:rsidRPr="00990C77">
        <w:t>(1)</w:t>
      </w:r>
      <w:r w:rsidRPr="00990C77">
        <w:tab/>
      </w:r>
      <w:proofErr w:type="gramStart"/>
      <w:r w:rsidRPr="00990C77">
        <w:t>the</w:t>
      </w:r>
      <w:proofErr w:type="gramEnd"/>
      <w:r w:rsidRPr="00990C77">
        <w:t xml:space="preserve"> defendant had control over the disposition of services of others to which </w:t>
      </w:r>
      <w:r w:rsidR="00303F2C">
        <w:rPr>
          <w:bCs/>
        </w:rPr>
        <w:t>the defendant</w:t>
      </w:r>
      <w:r w:rsidRPr="00990C77">
        <w:t xml:space="preserve"> was not entitled;</w:t>
      </w:r>
    </w:p>
    <w:p w:rsidR="000D516F" w:rsidRPr="00990C77" w:rsidRDefault="000D516F" w:rsidP="000D516F">
      <w:pPr>
        <w:pStyle w:val="BodyTextIndent"/>
        <w:spacing w:after="120"/>
        <w:ind w:left="720" w:hanging="720"/>
      </w:pPr>
      <w:r w:rsidRPr="00990C77">
        <w:t>(2)</w:t>
      </w:r>
      <w:r w:rsidRPr="00990C77">
        <w:tab/>
      </w:r>
      <w:proofErr w:type="gramStart"/>
      <w:r w:rsidRPr="00990C77">
        <w:t>the</w:t>
      </w:r>
      <w:proofErr w:type="gramEnd"/>
      <w:r w:rsidRPr="00990C77">
        <w:t xml:space="preserve"> defendant knowingly diverted those services to the defendant's own benefit or to the benefit of another not entitled to them; </w:t>
      </w:r>
    </w:p>
    <w:p w:rsidR="000D516F" w:rsidRPr="00990C77" w:rsidRDefault="000D516F" w:rsidP="000D516F">
      <w:pPr>
        <w:pStyle w:val="BodyTextIndent"/>
        <w:spacing w:after="120"/>
        <w:ind w:left="720" w:hanging="720"/>
      </w:pPr>
      <w:r w:rsidRPr="00990C77">
        <w:t>(3)</w:t>
      </w:r>
      <w:r w:rsidRPr="00990C77">
        <w:tab/>
      </w:r>
      <w:proofErr w:type="gramStart"/>
      <w:r w:rsidRPr="00990C77">
        <w:t>the</w:t>
      </w:r>
      <w:proofErr w:type="gramEnd"/>
      <w:r w:rsidRPr="00990C77">
        <w:t xml:space="preserve"> defendant knew </w:t>
      </w:r>
      <w:r w:rsidR="00303F2C">
        <w:rPr>
          <w:bCs/>
        </w:rPr>
        <w:t>the defendant</w:t>
      </w:r>
      <w:r w:rsidRPr="00990C77">
        <w:t xml:space="preserve"> had no authority to divert the services in that way; </w:t>
      </w:r>
      <w:r w:rsidRPr="00990C77">
        <w:rPr>
          <w:bCs/>
        </w:rPr>
        <w:t>[</w:t>
      </w:r>
      <w:r w:rsidRPr="00990C77">
        <w:t>and</w:t>
      </w:r>
      <w:r w:rsidRPr="00990C77">
        <w:rPr>
          <w:bCs/>
        </w:rPr>
        <w:t>]</w:t>
      </w:r>
      <w:r w:rsidRPr="00990C77">
        <w:t xml:space="preserve"> </w:t>
      </w:r>
    </w:p>
    <w:p w:rsidR="000D516F" w:rsidRPr="00990C77" w:rsidRDefault="000D516F" w:rsidP="000D516F">
      <w:pPr>
        <w:spacing w:before="120" w:after="120" w:line="360" w:lineRule="auto"/>
        <w:ind w:left="720" w:right="18" w:hanging="720"/>
        <w:jc w:val="both"/>
        <w:rPr>
          <w:rFonts w:ascii="Bookman Old Style" w:hAnsi="Bookman Old Style"/>
          <w:sz w:val="26"/>
        </w:rPr>
      </w:pPr>
      <w:r w:rsidRPr="00990C77">
        <w:rPr>
          <w:rFonts w:ascii="Bookman Old Style" w:hAnsi="Bookman Old Style"/>
          <w:bCs/>
          <w:sz w:val="26"/>
        </w:rPr>
        <w:t>[</w:t>
      </w:r>
      <w:r w:rsidRPr="00990C77">
        <w:rPr>
          <w:rFonts w:ascii="Bookman Old Style" w:hAnsi="Bookman Old Style"/>
          <w:sz w:val="26"/>
        </w:rPr>
        <w:t>(4)</w:t>
      </w:r>
      <w:r w:rsidRPr="00990C77">
        <w:rPr>
          <w:rFonts w:ascii="Bookman Old Style" w:hAnsi="Bookman Old Style"/>
          <w:sz w:val="26"/>
        </w:rPr>
        <w:tab/>
      </w:r>
      <w:proofErr w:type="gramStart"/>
      <w:r w:rsidRPr="00990C77">
        <w:rPr>
          <w:rFonts w:ascii="Bookman Old Style" w:hAnsi="Bookman Old Style"/>
          <w:sz w:val="26"/>
        </w:rPr>
        <w:t>the</w:t>
      </w:r>
      <w:proofErr w:type="gramEnd"/>
      <w:r w:rsidRPr="00990C77">
        <w:rPr>
          <w:rFonts w:ascii="Bookman Old Style" w:hAnsi="Bookman Old Style"/>
          <w:sz w:val="26"/>
        </w:rPr>
        <w:t xml:space="preserve"> value of the services was $</w:t>
      </w:r>
      <w:r w:rsidR="00AD5BE3">
        <w:rPr>
          <w:rFonts w:ascii="Bookman Old Style" w:hAnsi="Bookman Old Style"/>
          <w:sz w:val="26"/>
        </w:rPr>
        <w:t>750</w:t>
      </w:r>
      <w:r w:rsidR="00AD5BE3" w:rsidRPr="00990C77">
        <w:rPr>
          <w:rFonts w:ascii="Bookman Old Style" w:hAnsi="Bookman Old Style"/>
          <w:sz w:val="26"/>
        </w:rPr>
        <w:t xml:space="preserve"> </w:t>
      </w:r>
      <w:r w:rsidRPr="00990C77">
        <w:rPr>
          <w:rFonts w:ascii="Bookman Old Style" w:hAnsi="Bookman Old Style"/>
          <w:sz w:val="26"/>
        </w:rPr>
        <w:t>or more.</w:t>
      </w:r>
      <w:r w:rsidRPr="00990C77">
        <w:rPr>
          <w:rFonts w:ascii="Bookman Old Style" w:hAnsi="Bookman Old Style"/>
          <w:bCs/>
          <w:sz w:val="26"/>
        </w:rPr>
        <w:t>]</w:t>
      </w:r>
      <w:r w:rsidRPr="00990C77">
        <w:rPr>
          <w:rFonts w:ascii="Bookman Old Style" w:hAnsi="Bookman Old Style"/>
          <w:sz w:val="26"/>
        </w:rPr>
        <w:t xml:space="preserve"> </w:t>
      </w:r>
    </w:p>
    <w:p w:rsidR="000D516F" w:rsidRPr="00990C77" w:rsidRDefault="000D516F" w:rsidP="000D516F">
      <w:pPr>
        <w:spacing w:before="120" w:after="120" w:line="360" w:lineRule="auto"/>
        <w:ind w:left="720" w:right="18" w:hanging="720"/>
        <w:jc w:val="both"/>
        <w:rPr>
          <w:rFonts w:ascii="Bookman Old Style" w:hAnsi="Bookman Old Style"/>
          <w:sz w:val="26"/>
        </w:rPr>
      </w:pPr>
      <w:r w:rsidRPr="00990C77">
        <w:rPr>
          <w:rFonts w:ascii="Bookman Old Style" w:hAnsi="Bookman Old Style"/>
          <w:bCs/>
          <w:sz w:val="26"/>
        </w:rPr>
        <w:t>[</w:t>
      </w:r>
      <w:r w:rsidRPr="00990C77">
        <w:rPr>
          <w:rFonts w:ascii="Bookman Old Style" w:hAnsi="Bookman Old Style"/>
          <w:sz w:val="26"/>
        </w:rPr>
        <w:t>(4)</w:t>
      </w:r>
      <w:r w:rsidRPr="00990C77">
        <w:rPr>
          <w:rFonts w:ascii="Bookman Old Style" w:hAnsi="Bookman Old Style"/>
          <w:sz w:val="26"/>
        </w:rPr>
        <w:tab/>
      </w:r>
      <w:proofErr w:type="gramStart"/>
      <w:r w:rsidRPr="00990C77">
        <w:rPr>
          <w:rFonts w:ascii="Bookman Old Style" w:hAnsi="Bookman Old Style"/>
          <w:sz w:val="26"/>
        </w:rPr>
        <w:t>the</w:t>
      </w:r>
      <w:proofErr w:type="gramEnd"/>
      <w:r w:rsidRPr="00990C77">
        <w:rPr>
          <w:rFonts w:ascii="Bookman Old Style" w:hAnsi="Bookman Old Style"/>
          <w:sz w:val="26"/>
        </w:rPr>
        <w:t xml:space="preserve"> value of the services was $</w:t>
      </w:r>
      <w:r w:rsidR="00AD5BE3">
        <w:rPr>
          <w:rFonts w:ascii="Bookman Old Style" w:hAnsi="Bookman Old Style"/>
          <w:sz w:val="26"/>
        </w:rPr>
        <w:t>250</w:t>
      </w:r>
      <w:r w:rsidR="00AD5BE3" w:rsidRPr="00990C77">
        <w:rPr>
          <w:rFonts w:ascii="Bookman Old Style" w:hAnsi="Bookman Old Style"/>
          <w:sz w:val="26"/>
        </w:rPr>
        <w:t xml:space="preserve"> </w:t>
      </w:r>
      <w:r w:rsidRPr="00990C77">
        <w:rPr>
          <w:rFonts w:ascii="Bookman Old Style" w:hAnsi="Bookman Old Style"/>
          <w:sz w:val="26"/>
        </w:rPr>
        <w:t xml:space="preserve">or more; and </w:t>
      </w:r>
    </w:p>
    <w:p w:rsidR="000D516F" w:rsidRPr="00990C77" w:rsidRDefault="000D516F" w:rsidP="000D516F">
      <w:pPr>
        <w:spacing w:before="120" w:after="120" w:line="360" w:lineRule="auto"/>
        <w:ind w:left="720" w:right="18" w:hanging="720"/>
        <w:jc w:val="both"/>
        <w:rPr>
          <w:rFonts w:ascii="Bookman Old Style" w:hAnsi="Bookman Old Style"/>
          <w:sz w:val="26"/>
        </w:rPr>
      </w:pPr>
      <w:r w:rsidRPr="00990C77">
        <w:rPr>
          <w:rFonts w:ascii="Bookman Old Style" w:hAnsi="Bookman Old Style"/>
          <w:sz w:val="26"/>
        </w:rPr>
        <w:t xml:space="preserve">(5) </w:t>
      </w:r>
      <w:r w:rsidRPr="00990C77">
        <w:rPr>
          <w:rFonts w:ascii="Bookman Old Style" w:hAnsi="Bookman Old Style"/>
          <w:sz w:val="26"/>
        </w:rPr>
        <w:tab/>
      </w:r>
      <w:proofErr w:type="gramStart"/>
      <w:r w:rsidRPr="00990C77">
        <w:rPr>
          <w:rFonts w:ascii="Bookman Old Style" w:hAnsi="Bookman Old Style"/>
          <w:sz w:val="26"/>
        </w:rPr>
        <w:t>within</w:t>
      </w:r>
      <w:proofErr w:type="gramEnd"/>
      <w:r w:rsidRPr="00990C77">
        <w:rPr>
          <w:rFonts w:ascii="Bookman Old Style" w:hAnsi="Bookman Old Style"/>
          <w:sz w:val="26"/>
        </w:rPr>
        <w:t xml:space="preserve"> the preceding five years, the defendant has been convicted and sentenced for theft</w:t>
      </w:r>
      <w:r w:rsidR="00AD5BE3">
        <w:rPr>
          <w:rFonts w:ascii="Bookman Old Style" w:hAnsi="Bookman Old Style"/>
          <w:sz w:val="26"/>
        </w:rPr>
        <w:t xml:space="preserve"> or concealment of merchandise</w:t>
      </w:r>
      <w:r w:rsidRPr="00990C77">
        <w:rPr>
          <w:rFonts w:ascii="Bookman Old Style" w:hAnsi="Bookman Old Style"/>
          <w:sz w:val="26"/>
        </w:rPr>
        <w:t xml:space="preserve"> on two or more separate occasions in this or another jurisdiction.</w:t>
      </w:r>
      <w:r w:rsidRPr="00990C77">
        <w:rPr>
          <w:rFonts w:ascii="Bookman Old Style" w:hAnsi="Bookman Old Style"/>
          <w:bCs/>
          <w:sz w:val="26"/>
        </w:rPr>
        <w:t>]</w:t>
      </w:r>
    </w:p>
    <w:p w:rsidR="000D516F" w:rsidRDefault="000D516F" w:rsidP="000D516F">
      <w:pPr>
        <w:pStyle w:val="Heading1"/>
      </w:pPr>
      <w:r>
        <w:t>USE NOTE</w:t>
      </w:r>
    </w:p>
    <w:p w:rsidR="000D516F" w:rsidRDefault="000D516F" w:rsidP="000D516F">
      <w:pPr>
        <w:tabs>
          <w:tab w:val="right" w:pos="8910"/>
        </w:tabs>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0D516F" w:rsidRDefault="000D516F" w:rsidP="000D516F">
      <w:pPr>
        <w:tabs>
          <w:tab w:val="right" w:pos="8910"/>
        </w:tabs>
        <w:jc w:val="both"/>
        <w:rPr>
          <w:rFonts w:ascii="Bookman Old Style" w:hAnsi="Bookman Old Style"/>
          <w:color w:val="000000"/>
          <w:sz w:val="26"/>
        </w:rPr>
      </w:pPr>
    </w:p>
    <w:p w:rsidR="000D516F" w:rsidRDefault="000D516F" w:rsidP="000D516F">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0D516F" w:rsidRDefault="000D516F" w:rsidP="000D516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0D516F" w:rsidRDefault="000D516F" w:rsidP="000D516F">
      <w:pPr>
        <w:tabs>
          <w:tab w:val="right" w:pos="8910"/>
        </w:tabs>
        <w:jc w:val="both"/>
        <w:rPr>
          <w:rFonts w:ascii="Bookman Old Style" w:hAnsi="Bookman Old Style"/>
          <w:color w:val="000000"/>
          <w:sz w:val="26"/>
        </w:rPr>
      </w:pPr>
    </w:p>
    <w:p w:rsidR="000D516F" w:rsidRDefault="000D516F" w:rsidP="000D516F">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0D516F" w:rsidRDefault="000D516F" w:rsidP="000D516F">
      <w:pPr>
        <w:tabs>
          <w:tab w:val="right" w:pos="8910"/>
        </w:tabs>
        <w:jc w:val="both"/>
        <w:rPr>
          <w:rFonts w:ascii="Bookman Old Style" w:hAnsi="Bookman Old Style"/>
          <w:color w:val="000000"/>
          <w:sz w:val="26"/>
        </w:rPr>
      </w:pPr>
    </w:p>
    <w:p w:rsidR="000D516F" w:rsidRDefault="000D516F" w:rsidP="000D516F">
      <w:pPr>
        <w:tabs>
          <w:tab w:val="right" w:pos="8910"/>
        </w:tabs>
        <w:jc w:val="both"/>
        <w:rPr>
          <w:rFonts w:ascii="Bookman Old Style" w:hAnsi="Bookman Old Style"/>
          <w:color w:val="000000"/>
          <w:sz w:val="26"/>
        </w:rPr>
      </w:pPr>
      <w:r>
        <w:rPr>
          <w:rFonts w:ascii="Bookman Old Style" w:hAnsi="Bookman Old Style"/>
          <w:color w:val="000000"/>
          <w:sz w:val="26"/>
        </w:rPr>
        <w:lastRenderedPageBreak/>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0D516F" w:rsidRDefault="000D516F" w:rsidP="000D516F">
      <w:pPr>
        <w:tabs>
          <w:tab w:val="right" w:pos="8910"/>
        </w:tabs>
        <w:jc w:val="both"/>
        <w:rPr>
          <w:rFonts w:ascii="Bookman Old Style" w:hAnsi="Bookman Old Style"/>
          <w:color w:val="000000"/>
          <w:sz w:val="26"/>
        </w:rPr>
      </w:pPr>
    </w:p>
    <w:p w:rsidR="000D516F" w:rsidRDefault="000D516F" w:rsidP="000D516F">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0D516F" w:rsidRDefault="000D516F" w:rsidP="000D516F">
      <w:pPr>
        <w:tabs>
          <w:tab w:val="right" w:pos="8910"/>
        </w:tabs>
        <w:jc w:val="both"/>
        <w:rPr>
          <w:rFonts w:ascii="Bookman Old Style" w:hAnsi="Bookman Old Style"/>
          <w:color w:val="000000"/>
          <w:sz w:val="26"/>
        </w:rPr>
      </w:pPr>
    </w:p>
    <w:p w:rsidR="000D516F" w:rsidRDefault="000D516F" w:rsidP="000D516F">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E7BE7" w:rsidRDefault="006E7BE7"/>
    <w:p w:rsidR="00AD5BE3" w:rsidRDefault="00AD5BE3" w:rsidP="00AD5BE3">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$750 (except for recidivists); however, any value over $750 will suffice.  (For recidivists, any value over $250 will suffice.)  </w:t>
      </w:r>
      <w:r w:rsidRPr="00C37131">
        <w:rPr>
          <w:rFonts w:ascii="Bookman Old Style" w:hAnsi="Bookman Old Style"/>
          <w:i/>
          <w:sz w:val="26"/>
        </w:rPr>
        <w:t>See</w:t>
      </w:r>
      <w:r>
        <w:rPr>
          <w:rFonts w:ascii="Bookman Old Style" w:hAnsi="Bookman Old Style"/>
          <w:sz w:val="26"/>
        </w:rPr>
        <w:t xml:space="preserve"> AS 11.81.615.</w:t>
      </w:r>
    </w:p>
    <w:p w:rsidR="00AD5BE3" w:rsidRDefault="00AD5BE3"/>
    <w:sectPr w:rsidR="00AD5BE3" w:rsidSect="005439E4">
      <w:headerReference w:type="default" r:id="rId7"/>
      <w:headerReference w:type="first" r:id="rId8"/>
      <w:pgSz w:w="12240" w:h="15840" w:code="1"/>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C0" w:rsidRDefault="00AD5BE3">
      <w:r>
        <w:separator/>
      </w:r>
    </w:p>
  </w:endnote>
  <w:endnote w:type="continuationSeparator" w:id="0">
    <w:p w:rsidR="004427C0" w:rsidRDefault="00AD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C0" w:rsidRDefault="00AD5BE3">
      <w:r>
        <w:separator/>
      </w:r>
    </w:p>
  </w:footnote>
  <w:footnote w:type="continuationSeparator" w:id="0">
    <w:p w:rsidR="004427C0" w:rsidRDefault="00AD5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EB" w:rsidRDefault="000D516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 BY DIVERSION</w:t>
    </w:r>
    <w:r w:rsidR="0041526E">
      <w:rPr>
        <w:rFonts w:ascii="Bookman Old Style" w:hAnsi="Bookman Old Style"/>
        <w:b/>
        <w:sz w:val="24"/>
      </w:rPr>
      <w:t xml:space="preserve"> </w:t>
    </w:r>
    <w:r>
      <w:rPr>
        <w:rFonts w:ascii="Bookman Old Style" w:hAnsi="Bookman Old Style"/>
        <w:b/>
        <w:sz w:val="24"/>
      </w:rPr>
      <w:t>—</w:t>
    </w:r>
    <w:r w:rsidR="0041526E">
      <w:rPr>
        <w:rFonts w:ascii="Bookman Old Style" w:hAnsi="Bookman Old Style"/>
        <w:b/>
        <w:sz w:val="24"/>
      </w:rPr>
      <w:t xml:space="preserve"> </w:t>
    </w:r>
    <w:r>
      <w:rPr>
        <w:rFonts w:ascii="Bookman Old Style" w:hAnsi="Bookman Old Style"/>
        <w:b/>
        <w:sz w:val="24"/>
      </w:rPr>
      <w:t>SECOND</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2) #3</w:t>
    </w:r>
  </w:p>
  <w:p w:rsidR="00E816EB" w:rsidRDefault="000D516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DEGREE</w:t>
    </w:r>
  </w:p>
  <w:p w:rsidR="00E816EB" w:rsidRDefault="0041526E">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E816EB" w:rsidRDefault="000D516F">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41526E">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41526E">
      <w:rPr>
        <w:rFonts w:ascii="Bookman Old Style" w:hAnsi="Bookman Old Style"/>
        <w:b/>
        <w:noProof/>
        <w:snapToGrid w:val="0"/>
        <w:sz w:val="24"/>
      </w:rPr>
      <w:t>2</w:t>
    </w:r>
    <w:r>
      <w:rPr>
        <w:rFonts w:ascii="Bookman Old Style" w:hAnsi="Bookman Old Style"/>
        <w:b/>
        <w:snapToGrid w:val="0"/>
        <w:sz w:val="24"/>
      </w:rPr>
      <w:fldChar w:fldCharType="end"/>
    </w:r>
  </w:p>
  <w:p w:rsidR="00E816EB" w:rsidRDefault="000D516F">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37FA110E" wp14:editId="0F6D289F">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EB" w:rsidRDefault="000D516F">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6F"/>
    <w:rsid w:val="000D516F"/>
    <w:rsid w:val="00303F2C"/>
    <w:rsid w:val="0041526E"/>
    <w:rsid w:val="004427C0"/>
    <w:rsid w:val="006E7BE7"/>
    <w:rsid w:val="00A0224A"/>
    <w:rsid w:val="00AD5BE3"/>
    <w:rsid w:val="00C07FBB"/>
    <w:rsid w:val="00C5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6F"/>
    <w:rPr>
      <w:rFonts w:eastAsia="Times New Roman"/>
      <w:snapToGrid/>
    </w:rPr>
  </w:style>
  <w:style w:type="paragraph" w:styleId="Heading1">
    <w:name w:val="heading 1"/>
    <w:basedOn w:val="Normal"/>
    <w:next w:val="Normal"/>
    <w:link w:val="Heading1Char"/>
    <w:qFormat/>
    <w:rsid w:val="000D516F"/>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16F"/>
    <w:rPr>
      <w:rFonts w:ascii="Bookman Old Style" w:eastAsia="Times New Roman" w:hAnsi="Bookman Old Style"/>
      <w:b/>
      <w:snapToGrid/>
      <w:sz w:val="26"/>
    </w:rPr>
  </w:style>
  <w:style w:type="paragraph" w:styleId="Header">
    <w:name w:val="header"/>
    <w:basedOn w:val="Normal"/>
    <w:link w:val="HeaderChar"/>
    <w:rsid w:val="000D516F"/>
    <w:pPr>
      <w:tabs>
        <w:tab w:val="center" w:pos="4320"/>
        <w:tab w:val="right" w:pos="8640"/>
      </w:tabs>
    </w:pPr>
  </w:style>
  <w:style w:type="character" w:customStyle="1" w:styleId="HeaderChar">
    <w:name w:val="Header Char"/>
    <w:basedOn w:val="DefaultParagraphFont"/>
    <w:link w:val="Header"/>
    <w:rsid w:val="000D516F"/>
    <w:rPr>
      <w:rFonts w:eastAsia="Times New Roman"/>
      <w:snapToGrid/>
    </w:rPr>
  </w:style>
  <w:style w:type="paragraph" w:styleId="BodyTextIndent">
    <w:name w:val="Body Text Indent"/>
    <w:basedOn w:val="Normal"/>
    <w:link w:val="BodyTextIndentChar"/>
    <w:rsid w:val="000D516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0D516F"/>
    <w:rPr>
      <w:rFonts w:ascii="Bookman Old Style" w:eastAsia="Times New Roman" w:hAnsi="Bookman Old Style"/>
      <w:snapToGrid/>
      <w:sz w:val="26"/>
    </w:rPr>
  </w:style>
  <w:style w:type="paragraph" w:styleId="BodyTextIndent2">
    <w:name w:val="Body Text Indent 2"/>
    <w:basedOn w:val="Normal"/>
    <w:link w:val="BodyTextIndent2Char"/>
    <w:rsid w:val="000D516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0D516F"/>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AD5BE3"/>
    <w:rPr>
      <w:rFonts w:ascii="Tahoma" w:hAnsi="Tahoma" w:cs="Tahoma"/>
      <w:sz w:val="16"/>
      <w:szCs w:val="16"/>
    </w:rPr>
  </w:style>
  <w:style w:type="character" w:customStyle="1" w:styleId="BalloonTextChar">
    <w:name w:val="Balloon Text Char"/>
    <w:basedOn w:val="DefaultParagraphFont"/>
    <w:link w:val="BalloonText"/>
    <w:uiPriority w:val="99"/>
    <w:semiHidden/>
    <w:rsid w:val="00AD5BE3"/>
    <w:rPr>
      <w:rFonts w:ascii="Tahoma" w:eastAsia="Times New Roman" w:hAnsi="Tahoma" w:cs="Tahoma"/>
      <w:snapToGrid/>
      <w:sz w:val="16"/>
      <w:szCs w:val="16"/>
    </w:rPr>
  </w:style>
  <w:style w:type="paragraph" w:styleId="Footer">
    <w:name w:val="footer"/>
    <w:basedOn w:val="Normal"/>
    <w:link w:val="FooterChar"/>
    <w:uiPriority w:val="99"/>
    <w:unhideWhenUsed/>
    <w:rsid w:val="0041526E"/>
    <w:pPr>
      <w:tabs>
        <w:tab w:val="center" w:pos="4680"/>
        <w:tab w:val="right" w:pos="9360"/>
      </w:tabs>
    </w:pPr>
  </w:style>
  <w:style w:type="character" w:customStyle="1" w:styleId="FooterChar">
    <w:name w:val="Footer Char"/>
    <w:basedOn w:val="DefaultParagraphFont"/>
    <w:link w:val="Footer"/>
    <w:uiPriority w:val="99"/>
    <w:rsid w:val="0041526E"/>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6F"/>
    <w:rPr>
      <w:rFonts w:eastAsia="Times New Roman"/>
      <w:snapToGrid/>
    </w:rPr>
  </w:style>
  <w:style w:type="paragraph" w:styleId="Heading1">
    <w:name w:val="heading 1"/>
    <w:basedOn w:val="Normal"/>
    <w:next w:val="Normal"/>
    <w:link w:val="Heading1Char"/>
    <w:qFormat/>
    <w:rsid w:val="000D516F"/>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16F"/>
    <w:rPr>
      <w:rFonts w:ascii="Bookman Old Style" w:eastAsia="Times New Roman" w:hAnsi="Bookman Old Style"/>
      <w:b/>
      <w:snapToGrid/>
      <w:sz w:val="26"/>
    </w:rPr>
  </w:style>
  <w:style w:type="paragraph" w:styleId="Header">
    <w:name w:val="header"/>
    <w:basedOn w:val="Normal"/>
    <w:link w:val="HeaderChar"/>
    <w:rsid w:val="000D516F"/>
    <w:pPr>
      <w:tabs>
        <w:tab w:val="center" w:pos="4320"/>
        <w:tab w:val="right" w:pos="8640"/>
      </w:tabs>
    </w:pPr>
  </w:style>
  <w:style w:type="character" w:customStyle="1" w:styleId="HeaderChar">
    <w:name w:val="Header Char"/>
    <w:basedOn w:val="DefaultParagraphFont"/>
    <w:link w:val="Header"/>
    <w:rsid w:val="000D516F"/>
    <w:rPr>
      <w:rFonts w:eastAsia="Times New Roman"/>
      <w:snapToGrid/>
    </w:rPr>
  </w:style>
  <w:style w:type="paragraph" w:styleId="BodyTextIndent">
    <w:name w:val="Body Text Indent"/>
    <w:basedOn w:val="Normal"/>
    <w:link w:val="BodyTextIndentChar"/>
    <w:rsid w:val="000D516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0D516F"/>
    <w:rPr>
      <w:rFonts w:ascii="Bookman Old Style" w:eastAsia="Times New Roman" w:hAnsi="Bookman Old Style"/>
      <w:snapToGrid/>
      <w:sz w:val="26"/>
    </w:rPr>
  </w:style>
  <w:style w:type="paragraph" w:styleId="BodyTextIndent2">
    <w:name w:val="Body Text Indent 2"/>
    <w:basedOn w:val="Normal"/>
    <w:link w:val="BodyTextIndent2Char"/>
    <w:rsid w:val="000D516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0D516F"/>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AD5BE3"/>
    <w:rPr>
      <w:rFonts w:ascii="Tahoma" w:hAnsi="Tahoma" w:cs="Tahoma"/>
      <w:sz w:val="16"/>
      <w:szCs w:val="16"/>
    </w:rPr>
  </w:style>
  <w:style w:type="character" w:customStyle="1" w:styleId="BalloonTextChar">
    <w:name w:val="Balloon Text Char"/>
    <w:basedOn w:val="DefaultParagraphFont"/>
    <w:link w:val="BalloonText"/>
    <w:uiPriority w:val="99"/>
    <w:semiHidden/>
    <w:rsid w:val="00AD5BE3"/>
    <w:rPr>
      <w:rFonts w:ascii="Tahoma" w:eastAsia="Times New Roman" w:hAnsi="Tahoma" w:cs="Tahoma"/>
      <w:snapToGrid/>
      <w:sz w:val="16"/>
      <w:szCs w:val="16"/>
    </w:rPr>
  </w:style>
  <w:style w:type="paragraph" w:styleId="Footer">
    <w:name w:val="footer"/>
    <w:basedOn w:val="Normal"/>
    <w:link w:val="FooterChar"/>
    <w:uiPriority w:val="99"/>
    <w:unhideWhenUsed/>
    <w:rsid w:val="0041526E"/>
    <w:pPr>
      <w:tabs>
        <w:tab w:val="center" w:pos="4680"/>
        <w:tab w:val="right" w:pos="9360"/>
      </w:tabs>
    </w:pPr>
  </w:style>
  <w:style w:type="character" w:customStyle="1" w:styleId="FooterChar">
    <w:name w:val="Footer Char"/>
    <w:basedOn w:val="DefaultParagraphFont"/>
    <w:link w:val="Footer"/>
    <w:uiPriority w:val="99"/>
    <w:rsid w:val="0041526E"/>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4</cp:revision>
  <dcterms:created xsi:type="dcterms:W3CDTF">2015-11-30T17:36:00Z</dcterms:created>
  <dcterms:modified xsi:type="dcterms:W3CDTF">2016-01-27T23:51:00Z</dcterms:modified>
</cp:coreProperties>
</file>