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C3" w:rsidRDefault="00BB5AC3" w:rsidP="00BB5AC3">
      <w:pPr>
        <w:tabs>
          <w:tab w:val="left" w:pos="3960"/>
        </w:tabs>
        <w:spacing w:before="120" w:after="120" w:line="360" w:lineRule="auto"/>
        <w:jc w:val="both"/>
        <w:rPr>
          <w:rFonts w:ascii="Bookman Old Style" w:hAnsi="Bookman Old Style"/>
          <w:sz w:val="26"/>
        </w:rPr>
      </w:pPr>
      <w:bookmarkStart w:id="0" w:name="_GoBack"/>
      <w:bookmarkEnd w:id="0"/>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of computer services.</w:t>
      </w:r>
    </w:p>
    <w:p w:rsidR="00BB5AC3" w:rsidRDefault="00BB5AC3" w:rsidP="00BB5AC3">
      <w:pPr>
        <w:pStyle w:val="BodyTextIndent2"/>
        <w:ind w:left="0" w:firstLine="0"/>
      </w:pPr>
      <w:r>
        <w:t>To prove that the defendant committed this crime, the state must prove beyond a reasonable doubt each of the following elements:</w:t>
      </w:r>
    </w:p>
    <w:p w:rsidR="00BB5AC3" w:rsidRDefault="00BB5AC3" w:rsidP="00BB5AC3">
      <w:pPr>
        <w:pStyle w:val="BodyTextIndent"/>
        <w:spacing w:after="120"/>
        <w:ind w:left="720" w:hanging="720"/>
      </w:pPr>
      <w:r>
        <w:t>(1)</w:t>
      </w:r>
      <w:r>
        <w:tab/>
      </w:r>
      <w:proofErr w:type="gramStart"/>
      <w:r>
        <w:t>the</w:t>
      </w:r>
      <w:proofErr w:type="gramEnd"/>
      <w:r>
        <w:t xml:space="preserve"> defendant obtained the use of computer time, a computer system, a computer program, a computer network, or any part of a computer system or network;</w:t>
      </w:r>
    </w:p>
    <w:p w:rsidR="00BB5AC3" w:rsidRDefault="00BB5AC3" w:rsidP="00BB5AC3">
      <w:pPr>
        <w:pStyle w:val="BodyTextIndent"/>
        <w:spacing w:after="120"/>
        <w:ind w:left="720" w:hanging="720"/>
      </w:pPr>
      <w:r>
        <w:t>(2)</w:t>
      </w:r>
      <w:r>
        <w:tab/>
      </w:r>
      <w:proofErr w:type="gramStart"/>
      <w:r>
        <w:t>the</w:t>
      </w:r>
      <w:proofErr w:type="gramEnd"/>
      <w:r>
        <w:t xml:space="preserve"> defendant’s use of the computer time, system, program, network or part of a system or network was unauthorized;</w:t>
      </w:r>
    </w:p>
    <w:p w:rsidR="00BB5AC3" w:rsidRDefault="00BB5AC3" w:rsidP="00BB5AC3">
      <w:pPr>
        <w:pStyle w:val="BodyTextIndent"/>
        <w:spacing w:after="120"/>
        <w:ind w:left="720" w:hanging="720"/>
      </w:pPr>
      <w:r>
        <w:t>(3)</w:t>
      </w:r>
      <w:r>
        <w:tab/>
      </w:r>
      <w:proofErr w:type="gramStart"/>
      <w:r>
        <w:t>the</w:t>
      </w:r>
      <w:proofErr w:type="gramEnd"/>
      <w:r>
        <w:t xml:space="preserve"> defendant obtained the use with reckless disregard that the use was unauthorized; </w:t>
      </w:r>
    </w:p>
    <w:p w:rsidR="00BB5AC3" w:rsidRPr="00AF0304" w:rsidRDefault="00BB5AC3" w:rsidP="00BB5AC3">
      <w:pPr>
        <w:spacing w:before="120" w:after="120" w:line="360" w:lineRule="auto"/>
        <w:ind w:left="720" w:right="18" w:hanging="720"/>
        <w:jc w:val="both"/>
        <w:rPr>
          <w:rFonts w:ascii="Bookman Old Style" w:hAnsi="Bookman Old Style"/>
          <w:sz w:val="26"/>
        </w:rPr>
      </w:pPr>
      <w:r w:rsidRPr="00AF0304">
        <w:rPr>
          <w:rFonts w:ascii="Bookman Old Style" w:hAnsi="Bookman Old Style"/>
          <w:sz w:val="26"/>
        </w:rPr>
        <w:t>(4)</w:t>
      </w:r>
      <w:r w:rsidRPr="00AF0304">
        <w:rPr>
          <w:rFonts w:ascii="Bookman Old Style" w:hAnsi="Bookman Old Style"/>
          <w:sz w:val="26"/>
        </w:rPr>
        <w:tab/>
      </w:r>
      <w:r w:rsidRPr="00AF0304">
        <w:rPr>
          <w:rFonts w:ascii="Bookman Old Style" w:hAnsi="Bookman Old Style"/>
          <w:bCs/>
          <w:sz w:val="26"/>
        </w:rPr>
        <w:t>[</w:t>
      </w:r>
      <w:r w:rsidRPr="00AF0304">
        <w:rPr>
          <w:rFonts w:ascii="Bookman Old Style" w:hAnsi="Bookman Old Style"/>
          <w:sz w:val="26"/>
        </w:rPr>
        <w:t>(</w:t>
      </w:r>
      <w:proofErr w:type="gramStart"/>
      <w:r w:rsidRPr="00AF0304">
        <w:rPr>
          <w:rFonts w:ascii="Bookman Old Style" w:hAnsi="Bookman Old Style"/>
          <w:sz w:val="26"/>
        </w:rPr>
        <w:t>for</w:t>
      </w:r>
      <w:proofErr w:type="gramEnd"/>
      <w:r w:rsidRPr="00AF0304">
        <w:rPr>
          <w:rFonts w:ascii="Bookman Old Style" w:hAnsi="Bookman Old Style"/>
          <w:sz w:val="26"/>
        </w:rPr>
        <w:t xml:space="preserve"> first degree) the value of the services was $25,000 or more.</w:t>
      </w:r>
      <w:r w:rsidRPr="00AF0304">
        <w:rPr>
          <w:rFonts w:ascii="Bookman Old Style" w:hAnsi="Bookman Old Style"/>
          <w:bCs/>
          <w:sz w:val="26"/>
        </w:rPr>
        <w:t>]</w:t>
      </w:r>
    </w:p>
    <w:p w:rsidR="00BB5AC3" w:rsidRPr="00AF0304" w:rsidRDefault="00BB5AC3" w:rsidP="00BB5AC3">
      <w:pPr>
        <w:spacing w:before="120" w:after="120" w:line="360" w:lineRule="auto"/>
        <w:ind w:left="720" w:right="18" w:hanging="720"/>
        <w:jc w:val="both"/>
        <w:rPr>
          <w:rFonts w:ascii="Bookman Old Style" w:hAnsi="Bookman Old Style"/>
          <w:sz w:val="26"/>
        </w:rPr>
      </w:pPr>
      <w:r w:rsidRPr="00AF0304">
        <w:rPr>
          <w:rFonts w:ascii="Bookman Old Style" w:hAnsi="Bookman Old Style"/>
          <w:sz w:val="26"/>
        </w:rPr>
        <w:t>(4)</w:t>
      </w:r>
      <w:r w:rsidRPr="00AF0304">
        <w:rPr>
          <w:rFonts w:ascii="Bookman Old Style" w:hAnsi="Bookman Old Style"/>
          <w:sz w:val="26"/>
        </w:rPr>
        <w:tab/>
        <w:t xml:space="preserve">(for second degree) </w:t>
      </w:r>
      <w:r w:rsidRPr="00AF0304">
        <w:rPr>
          <w:rFonts w:ascii="Bookman Old Style" w:hAnsi="Bookman Old Style"/>
          <w:bCs/>
          <w:sz w:val="26"/>
        </w:rPr>
        <w:t>[</w:t>
      </w:r>
      <w:r w:rsidRPr="00AF0304">
        <w:rPr>
          <w:rFonts w:ascii="Bookman Old Style" w:hAnsi="Bookman Old Style"/>
          <w:sz w:val="26"/>
        </w:rPr>
        <w:t>the value of the services was $</w:t>
      </w:r>
      <w:r w:rsidR="00646C50">
        <w:rPr>
          <w:rFonts w:ascii="Bookman Old Style" w:hAnsi="Bookman Old Style"/>
          <w:sz w:val="26"/>
        </w:rPr>
        <w:t>750</w:t>
      </w:r>
      <w:r w:rsidR="00646C50" w:rsidRPr="00AF0304">
        <w:rPr>
          <w:rFonts w:ascii="Bookman Old Style" w:hAnsi="Bookman Old Style"/>
          <w:sz w:val="26"/>
        </w:rPr>
        <w:t xml:space="preserve"> </w:t>
      </w:r>
      <w:r w:rsidRPr="00AF0304">
        <w:rPr>
          <w:rFonts w:ascii="Bookman Old Style" w:hAnsi="Bookman Old Style"/>
          <w:sz w:val="26"/>
        </w:rPr>
        <w:t>or more</w:t>
      </w:r>
      <w:r w:rsidRPr="00AF0304">
        <w:rPr>
          <w:rFonts w:ascii="Bookman Old Style" w:hAnsi="Bookman Old Style"/>
          <w:bCs/>
          <w:sz w:val="26"/>
        </w:rPr>
        <w:t>]</w:t>
      </w:r>
      <w:r w:rsidRPr="00AF0304">
        <w:rPr>
          <w:rFonts w:ascii="Bookman Old Style" w:hAnsi="Bookman Old Style"/>
          <w:sz w:val="26"/>
        </w:rPr>
        <w:t xml:space="preserve"> </w:t>
      </w:r>
      <w:r w:rsidRPr="00AF0304">
        <w:rPr>
          <w:rFonts w:ascii="Bookman Old Style" w:hAnsi="Bookman Old Style"/>
          <w:bCs/>
          <w:sz w:val="26"/>
        </w:rPr>
        <w:t>[</w:t>
      </w:r>
      <w:r w:rsidRPr="00AF0304">
        <w:rPr>
          <w:rFonts w:ascii="Bookman Old Style" w:hAnsi="Bookman Old Style"/>
          <w:sz w:val="26"/>
        </w:rPr>
        <w:t>the value of the services was $</w:t>
      </w:r>
      <w:r w:rsidR="00646C50">
        <w:rPr>
          <w:rFonts w:ascii="Bookman Old Style" w:hAnsi="Bookman Old Style"/>
          <w:sz w:val="26"/>
        </w:rPr>
        <w:t>250</w:t>
      </w:r>
      <w:r w:rsidR="00646C50" w:rsidRPr="00AF0304">
        <w:rPr>
          <w:rFonts w:ascii="Bookman Old Style" w:hAnsi="Bookman Old Style"/>
          <w:sz w:val="26"/>
        </w:rPr>
        <w:t xml:space="preserve"> </w:t>
      </w:r>
      <w:r w:rsidRPr="00AF0304">
        <w:rPr>
          <w:rFonts w:ascii="Bookman Old Style" w:hAnsi="Bookman Old Style"/>
          <w:sz w:val="26"/>
        </w:rPr>
        <w:t xml:space="preserve">or more and (5) within the preceding five years, the defendant has been convicted and sentenced for theft </w:t>
      </w:r>
      <w:r w:rsidR="00646C50">
        <w:rPr>
          <w:rFonts w:ascii="Bookman Old Style" w:hAnsi="Bookman Old Style"/>
          <w:sz w:val="26"/>
        </w:rPr>
        <w:t xml:space="preserve">or concealment of merchandise </w:t>
      </w:r>
      <w:r w:rsidRPr="00AF0304">
        <w:rPr>
          <w:rFonts w:ascii="Bookman Old Style" w:hAnsi="Bookman Old Style"/>
          <w:sz w:val="26"/>
        </w:rPr>
        <w:t>on two or more separate occasions in this or another jurisdiction</w:t>
      </w:r>
      <w:r w:rsidRPr="00AF0304">
        <w:rPr>
          <w:rFonts w:ascii="Bookman Old Style" w:hAnsi="Bookman Old Style"/>
          <w:bCs/>
          <w:sz w:val="26"/>
        </w:rPr>
        <w:t>]</w:t>
      </w:r>
      <w:r w:rsidRPr="00AF0304">
        <w:rPr>
          <w:rFonts w:ascii="Bookman Old Style" w:hAnsi="Bookman Old Style"/>
          <w:sz w:val="26"/>
        </w:rPr>
        <w:t>.</w:t>
      </w:r>
      <w:r w:rsidRPr="00AF0304">
        <w:rPr>
          <w:rFonts w:ascii="Bookman Old Style" w:hAnsi="Bookman Old Style"/>
          <w:bCs/>
          <w:sz w:val="26"/>
        </w:rPr>
        <w:t>]</w:t>
      </w:r>
    </w:p>
    <w:p w:rsidR="00BB5AC3" w:rsidRPr="00AF0304" w:rsidRDefault="00BB5AC3" w:rsidP="00BB5AC3">
      <w:pPr>
        <w:spacing w:before="120" w:after="120" w:line="360" w:lineRule="auto"/>
        <w:ind w:left="720" w:right="18" w:hanging="720"/>
        <w:jc w:val="both"/>
        <w:rPr>
          <w:rFonts w:ascii="Bookman Old Style" w:hAnsi="Bookman Old Style"/>
          <w:sz w:val="26"/>
        </w:rPr>
      </w:pPr>
      <w:r w:rsidRPr="00AF0304">
        <w:rPr>
          <w:rFonts w:ascii="Bookman Old Style" w:hAnsi="Bookman Old Style"/>
          <w:sz w:val="26"/>
        </w:rPr>
        <w:t>(4)</w:t>
      </w:r>
      <w:r w:rsidRPr="00AF0304">
        <w:rPr>
          <w:rFonts w:ascii="Bookman Old Style" w:hAnsi="Bookman Old Style"/>
          <w:sz w:val="26"/>
        </w:rPr>
        <w:tab/>
      </w:r>
      <w:r w:rsidRPr="00AF0304">
        <w:rPr>
          <w:rFonts w:ascii="Bookman Old Style" w:hAnsi="Bookman Old Style"/>
          <w:bCs/>
          <w:sz w:val="26"/>
        </w:rPr>
        <w:t>[</w:t>
      </w:r>
      <w:r w:rsidRPr="00AF0304">
        <w:rPr>
          <w:rFonts w:ascii="Bookman Old Style" w:hAnsi="Bookman Old Style"/>
          <w:sz w:val="26"/>
        </w:rPr>
        <w:t xml:space="preserve">(for third degree) </w:t>
      </w:r>
      <w:r w:rsidRPr="00AF0304">
        <w:rPr>
          <w:rFonts w:ascii="Bookman Old Style" w:hAnsi="Bookman Old Style"/>
          <w:bCs/>
          <w:sz w:val="26"/>
        </w:rPr>
        <w:t>[</w:t>
      </w:r>
      <w:r w:rsidRPr="00AF0304">
        <w:rPr>
          <w:rFonts w:ascii="Bookman Old Style" w:hAnsi="Bookman Old Style"/>
          <w:sz w:val="26"/>
        </w:rPr>
        <w:t>the value of the services was $</w:t>
      </w:r>
      <w:r w:rsidR="00646C50">
        <w:rPr>
          <w:rFonts w:ascii="Bookman Old Style" w:hAnsi="Bookman Old Style"/>
          <w:sz w:val="26"/>
        </w:rPr>
        <w:t xml:space="preserve">250 </w:t>
      </w:r>
      <w:r w:rsidRPr="00AF0304">
        <w:rPr>
          <w:rFonts w:ascii="Bookman Old Style" w:hAnsi="Bookman Old Style"/>
          <w:sz w:val="26"/>
        </w:rPr>
        <w:t>or more</w:t>
      </w:r>
      <w:r w:rsidRPr="00AF0304">
        <w:rPr>
          <w:rFonts w:ascii="Bookman Old Style" w:hAnsi="Bookman Old Style"/>
          <w:bCs/>
          <w:sz w:val="26"/>
        </w:rPr>
        <w:t>]</w:t>
      </w:r>
      <w:r w:rsidRPr="00AF0304">
        <w:rPr>
          <w:rFonts w:ascii="Bookman Old Style" w:hAnsi="Bookman Old Style"/>
          <w:sz w:val="26"/>
        </w:rPr>
        <w:t xml:space="preserve"> </w:t>
      </w:r>
      <w:r w:rsidRPr="00AF0304">
        <w:rPr>
          <w:rFonts w:ascii="Bookman Old Style" w:hAnsi="Bookman Old Style"/>
          <w:bCs/>
          <w:sz w:val="26"/>
        </w:rPr>
        <w:t>[</w:t>
      </w:r>
      <w:r w:rsidRPr="00AF0304">
        <w:rPr>
          <w:rFonts w:ascii="Bookman Old Style" w:hAnsi="Bookman Old Style"/>
          <w:sz w:val="26"/>
        </w:rPr>
        <w:t>the value of the services was less than $</w:t>
      </w:r>
      <w:r w:rsidR="00646C50">
        <w:rPr>
          <w:rFonts w:ascii="Bookman Old Style" w:hAnsi="Bookman Old Style"/>
          <w:sz w:val="26"/>
        </w:rPr>
        <w:t>250</w:t>
      </w:r>
      <w:r w:rsidR="00646C50" w:rsidRPr="00AF0304">
        <w:rPr>
          <w:rFonts w:ascii="Bookman Old Style" w:hAnsi="Bookman Old Style"/>
          <w:sz w:val="26"/>
        </w:rPr>
        <w:t xml:space="preserve"> </w:t>
      </w:r>
      <w:r w:rsidRPr="00AF0304">
        <w:rPr>
          <w:rFonts w:ascii="Bookman Old Style" w:hAnsi="Bookman Old Style"/>
          <w:sz w:val="26"/>
        </w:rPr>
        <w:t>and (5) within the past five years, the defendant has been convicted and sentenced for theft</w:t>
      </w:r>
      <w:r w:rsidR="00646C50">
        <w:rPr>
          <w:rFonts w:ascii="Bookman Old Style" w:hAnsi="Bookman Old Style"/>
          <w:sz w:val="26"/>
        </w:rPr>
        <w:t xml:space="preserve"> or concealment of merchandise</w:t>
      </w:r>
      <w:r w:rsidRPr="00AF0304">
        <w:rPr>
          <w:rFonts w:ascii="Bookman Old Style" w:hAnsi="Bookman Old Style"/>
          <w:sz w:val="26"/>
        </w:rPr>
        <w:t xml:space="preserve"> on two or more separate occasions in this or another jurisdiction</w:t>
      </w:r>
      <w:r w:rsidRPr="00AF0304">
        <w:rPr>
          <w:rFonts w:ascii="Bookman Old Style" w:hAnsi="Bookman Old Style"/>
          <w:bCs/>
          <w:sz w:val="26"/>
        </w:rPr>
        <w:t>]</w:t>
      </w:r>
      <w:r w:rsidRPr="00AF0304">
        <w:rPr>
          <w:rFonts w:ascii="Bookman Old Style" w:hAnsi="Bookman Old Style"/>
          <w:sz w:val="26"/>
        </w:rPr>
        <w:t>.</w:t>
      </w:r>
      <w:r w:rsidRPr="00AF0304">
        <w:rPr>
          <w:rFonts w:ascii="Bookman Old Style" w:hAnsi="Bookman Old Style"/>
          <w:bCs/>
          <w:sz w:val="26"/>
        </w:rPr>
        <w:t>]</w:t>
      </w:r>
    </w:p>
    <w:p w:rsidR="00BB5AC3" w:rsidRPr="00AF0304" w:rsidRDefault="00BB5AC3" w:rsidP="00BB5AC3">
      <w:pPr>
        <w:spacing w:before="120" w:after="120" w:line="360" w:lineRule="auto"/>
        <w:ind w:left="720" w:right="18" w:hanging="720"/>
        <w:jc w:val="both"/>
        <w:rPr>
          <w:rFonts w:ascii="Bookman Old Style" w:hAnsi="Bookman Old Style"/>
          <w:sz w:val="26"/>
        </w:rPr>
      </w:pPr>
      <w:r w:rsidRPr="00AF0304">
        <w:rPr>
          <w:rFonts w:ascii="Bookman Old Style" w:hAnsi="Bookman Old Style"/>
          <w:sz w:val="26"/>
        </w:rPr>
        <w:t>(4)</w:t>
      </w:r>
      <w:r w:rsidRPr="00AF0304">
        <w:rPr>
          <w:rFonts w:ascii="Bookman Old Style" w:hAnsi="Bookman Old Style"/>
          <w:sz w:val="26"/>
        </w:rPr>
        <w:tab/>
      </w:r>
      <w:r w:rsidRPr="00AF0304">
        <w:rPr>
          <w:rFonts w:ascii="Bookman Old Style" w:hAnsi="Bookman Old Style"/>
          <w:bCs/>
          <w:sz w:val="26"/>
        </w:rPr>
        <w:t>[</w:t>
      </w:r>
      <w:r w:rsidRPr="00AF0304">
        <w:rPr>
          <w:rFonts w:ascii="Bookman Old Style" w:hAnsi="Bookman Old Style"/>
          <w:sz w:val="26"/>
        </w:rPr>
        <w:t>(</w:t>
      </w:r>
      <w:proofErr w:type="gramStart"/>
      <w:r w:rsidRPr="00AF0304">
        <w:rPr>
          <w:rFonts w:ascii="Bookman Old Style" w:hAnsi="Bookman Old Style"/>
          <w:sz w:val="26"/>
        </w:rPr>
        <w:t>for</w:t>
      </w:r>
      <w:proofErr w:type="gramEnd"/>
      <w:r w:rsidRPr="00AF0304">
        <w:rPr>
          <w:rFonts w:ascii="Bookman Old Style" w:hAnsi="Bookman Old Style"/>
          <w:sz w:val="26"/>
        </w:rPr>
        <w:t xml:space="preserve"> fourth degree) the value of the services was less than $</w:t>
      </w:r>
      <w:r w:rsidR="00646C50">
        <w:rPr>
          <w:rFonts w:ascii="Bookman Old Style" w:hAnsi="Bookman Old Style"/>
          <w:sz w:val="26"/>
        </w:rPr>
        <w:t>250</w:t>
      </w:r>
      <w:r w:rsidRPr="00AF0304">
        <w:rPr>
          <w:rFonts w:ascii="Bookman Old Style" w:hAnsi="Bookman Old Style"/>
          <w:sz w:val="26"/>
        </w:rPr>
        <w:t>.</w:t>
      </w:r>
      <w:r w:rsidRPr="00AF0304">
        <w:rPr>
          <w:rFonts w:ascii="Bookman Old Style" w:hAnsi="Bookman Old Style"/>
          <w:bCs/>
          <w:sz w:val="26"/>
        </w:rPr>
        <w:t>]</w:t>
      </w:r>
    </w:p>
    <w:p w:rsidR="00BB5AC3" w:rsidRDefault="00BB5AC3" w:rsidP="00BB5AC3">
      <w:pPr>
        <w:pStyle w:val="Heading1"/>
      </w:pPr>
    </w:p>
    <w:p w:rsidR="00BB5AC3" w:rsidRDefault="00BB5AC3" w:rsidP="00BB5AC3">
      <w:pPr>
        <w:pStyle w:val="Heading1"/>
      </w:pPr>
      <w:r>
        <w:t>USE NOTE</w:t>
      </w:r>
    </w:p>
    <w:p w:rsidR="00BB5AC3" w:rsidRDefault="00BB5AC3" w:rsidP="00BB5AC3">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BB5AC3" w:rsidRDefault="00BB5AC3" w:rsidP="00BB5AC3">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 11.46.990</w:t>
      </w:r>
    </w:p>
    <w:p w:rsidR="00BB5AC3" w:rsidRDefault="00BB5AC3" w:rsidP="00BB5AC3">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program" – 11.46.990</w:t>
      </w:r>
    </w:p>
    <w:p w:rsidR="00BB5AC3" w:rsidRDefault="00BB5AC3" w:rsidP="00BB5AC3">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network" – 11.46.990</w:t>
      </w:r>
    </w:p>
    <w:p w:rsidR="00BB5AC3" w:rsidRDefault="00BB5AC3" w:rsidP="00BB5AC3">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computer</w:t>
      </w:r>
      <w:proofErr w:type="gramEnd"/>
      <w:r>
        <w:rPr>
          <w:rFonts w:ascii="Bookman Old Style" w:hAnsi="Bookman Old Style"/>
          <w:color w:val="000000"/>
          <w:sz w:val="26"/>
        </w:rPr>
        <w:t xml:space="preserve"> system" – 11.46.990</w:t>
      </w:r>
    </w:p>
    <w:p w:rsidR="00BB5AC3" w:rsidRDefault="00BB5AC3" w:rsidP="00BB5AC3">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BB5AC3" w:rsidRDefault="00BB5AC3" w:rsidP="00BB5AC3">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recklessly</w:t>
      </w:r>
      <w:proofErr w:type="gramEnd"/>
      <w:r>
        <w:rPr>
          <w:rFonts w:ascii="Bookman Old Style" w:hAnsi="Bookman Old Style"/>
          <w:sz w:val="26"/>
        </w:rPr>
        <w:t xml:space="preserve">" </w:t>
      </w:r>
      <w:r>
        <w:rPr>
          <w:rFonts w:ascii="Bookman Old Style" w:hAnsi="Bookman Old Style"/>
          <w:color w:val="000000"/>
          <w:sz w:val="26"/>
        </w:rPr>
        <w:t>- 11.81.900(a)(4)</w:t>
      </w:r>
    </w:p>
    <w:p w:rsidR="00BB5AC3" w:rsidRDefault="00BB5AC3" w:rsidP="00BB5AC3">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BB5AC3" w:rsidRDefault="00BB5AC3" w:rsidP="00BB5AC3">
      <w:pPr>
        <w:tabs>
          <w:tab w:val="right" w:pos="8910"/>
        </w:tabs>
        <w:ind w:left="1440"/>
        <w:jc w:val="both"/>
        <w:rPr>
          <w:rFonts w:ascii="Bookman Old Style" w:hAnsi="Bookman Old Style"/>
          <w:color w:val="000000"/>
          <w:sz w:val="26"/>
        </w:rPr>
      </w:pPr>
    </w:p>
    <w:p w:rsidR="00BB5AC3" w:rsidRDefault="00BB5AC3" w:rsidP="00BB5AC3">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BB5AC3" w:rsidRDefault="00BB5AC3" w:rsidP="00BB5AC3">
      <w:pPr>
        <w:tabs>
          <w:tab w:val="right" w:pos="8910"/>
        </w:tabs>
        <w:jc w:val="both"/>
        <w:rPr>
          <w:rFonts w:ascii="Bookman Old Style" w:hAnsi="Bookman Old Style"/>
          <w:color w:val="000000"/>
          <w:sz w:val="26"/>
        </w:rPr>
      </w:pPr>
    </w:p>
    <w:p w:rsidR="00BB5AC3" w:rsidRDefault="00BB5AC3" w:rsidP="00BB5AC3">
      <w:pPr>
        <w:tabs>
          <w:tab w:val="right" w:pos="8910"/>
        </w:tabs>
        <w:jc w:val="both"/>
        <w:rPr>
          <w:rFonts w:ascii="Bookman Old Style" w:hAnsi="Bookman Old Style"/>
          <w:color w:val="000000"/>
          <w:sz w:val="26"/>
        </w:rPr>
      </w:pPr>
      <w:r>
        <w:rPr>
          <w:rFonts w:ascii="Bookman Old Style" w:hAnsi="Bookman Old Style"/>
          <w:color w:val="000000"/>
          <w:sz w:val="26"/>
        </w:rPr>
        <w:t>Note that, for certain offenses, an additional numbered element (5) has been indicated and should be listed as a separate element.</w:t>
      </w:r>
    </w:p>
    <w:p w:rsidR="00BB5AC3" w:rsidRDefault="00BB5AC3" w:rsidP="00BB5AC3">
      <w:pPr>
        <w:tabs>
          <w:tab w:val="right" w:pos="8910"/>
        </w:tabs>
        <w:jc w:val="both"/>
        <w:rPr>
          <w:rFonts w:ascii="Bookman Old Style" w:hAnsi="Bookman Old Style"/>
          <w:color w:val="000000"/>
          <w:sz w:val="26"/>
        </w:rPr>
      </w:pPr>
    </w:p>
    <w:p w:rsidR="00BB5AC3" w:rsidRDefault="00BB5AC3" w:rsidP="00BB5AC3">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BB5AC3" w:rsidRDefault="00BB5AC3" w:rsidP="00BB5AC3">
      <w:pPr>
        <w:tabs>
          <w:tab w:val="right" w:pos="8910"/>
        </w:tabs>
        <w:jc w:val="both"/>
        <w:rPr>
          <w:rFonts w:ascii="Bookman Old Style" w:hAnsi="Bookman Old Style"/>
          <w:color w:val="000000"/>
          <w:sz w:val="26"/>
        </w:rPr>
      </w:pPr>
    </w:p>
    <w:p w:rsidR="00BB5AC3" w:rsidRDefault="00BB5AC3" w:rsidP="00BB5AC3">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sidRPr="003C007D">
        <w:rPr>
          <w:rFonts w:ascii="Bookman Old Style" w:hAnsi="Bookman Old Style"/>
          <w:color w:val="000000"/>
          <w:sz w:val="26"/>
          <w:u w:val="single"/>
        </w:rPr>
        <w:t>See</w:t>
      </w:r>
      <w:r>
        <w:rPr>
          <w:rFonts w:ascii="Bookman Old Style" w:hAnsi="Bookman Old Style"/>
          <w:color w:val="000000"/>
          <w:sz w:val="26"/>
        </w:rPr>
        <w:t xml:space="preserve"> </w:t>
      </w:r>
      <w:r w:rsidRPr="003C007D">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sidRPr="003C007D">
        <w:rPr>
          <w:rFonts w:ascii="Bookman Old Style" w:hAnsi="Bookman Old Style"/>
          <w:color w:val="000000"/>
          <w:sz w:val="26"/>
          <w:u w:val="single"/>
        </w:rPr>
        <w:t>Wortham</w:t>
      </w:r>
      <w:proofErr w:type="spellEnd"/>
      <w:r w:rsidRPr="003C007D">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sidRPr="003C007D">
        <w:rPr>
          <w:rFonts w:ascii="Bookman Old Style" w:hAnsi="Bookman Old Style"/>
          <w:color w:val="000000"/>
          <w:sz w:val="26"/>
          <w:u w:val="single"/>
        </w:rPr>
        <w:t>Azzarella</w:t>
      </w:r>
      <w:proofErr w:type="spellEnd"/>
      <w:r w:rsidRPr="003C007D">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place">
        <w:smartTag w:uri="urn:schemas-microsoft-com:office:smarttags" w:element="Stat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BB5AC3" w:rsidRDefault="00BB5AC3" w:rsidP="00BB5AC3">
      <w:pPr>
        <w:tabs>
          <w:tab w:val="right" w:pos="8910"/>
        </w:tabs>
        <w:jc w:val="both"/>
        <w:rPr>
          <w:rFonts w:ascii="Bookman Old Style" w:hAnsi="Bookman Old Style"/>
          <w:color w:val="000000"/>
          <w:sz w:val="26"/>
        </w:rPr>
      </w:pPr>
    </w:p>
    <w:p w:rsidR="00BB5AC3" w:rsidRDefault="00BB5AC3" w:rsidP="00BB5AC3">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646C50" w:rsidRDefault="00646C50" w:rsidP="00646C50">
      <w:pPr>
        <w:tabs>
          <w:tab w:val="right" w:pos="8910"/>
        </w:tabs>
        <w:jc w:val="both"/>
        <w:rPr>
          <w:rFonts w:ascii="Bookman Old Style" w:hAnsi="Bookman Old Style"/>
          <w:sz w:val="26"/>
        </w:rPr>
      </w:pPr>
    </w:p>
    <w:p w:rsidR="00646C50" w:rsidRDefault="00646C50" w:rsidP="00646C50">
      <w:pPr>
        <w:tabs>
          <w:tab w:val="right" w:pos="8910"/>
        </w:tabs>
        <w:jc w:val="both"/>
        <w:rPr>
          <w:rFonts w:ascii="Bookman Old Style" w:hAnsi="Bookman Old Style"/>
          <w:sz w:val="26"/>
        </w:rPr>
      </w:pPr>
      <w:r>
        <w:rPr>
          <w:rFonts w:ascii="Bookman Old Style" w:hAnsi="Bookman Old Style"/>
          <w:sz w:val="26"/>
        </w:rPr>
        <w:t xml:space="preserve">Theft in the Second Degree is defined as theft of property worth less than $25,000 but more than $750 (except for recidivists); however, </w:t>
      </w:r>
      <w:r>
        <w:rPr>
          <w:rFonts w:ascii="Bookman Old Style" w:hAnsi="Bookman Old Style"/>
          <w:sz w:val="26"/>
        </w:rPr>
        <w:lastRenderedPageBreak/>
        <w:t xml:space="preserve">any value over $750 will suffice.  (For recidivists, any value over $250 will suffice.)  </w:t>
      </w:r>
      <w:r w:rsidRPr="00C37131">
        <w:rPr>
          <w:rFonts w:ascii="Bookman Old Style" w:hAnsi="Bookman Old Style"/>
          <w:i/>
          <w:sz w:val="26"/>
        </w:rPr>
        <w:t>See</w:t>
      </w:r>
      <w:r>
        <w:rPr>
          <w:rFonts w:ascii="Bookman Old Style" w:hAnsi="Bookman Old Style"/>
          <w:sz w:val="26"/>
        </w:rPr>
        <w:t xml:space="preserve"> AS 11.81.615.</w:t>
      </w:r>
    </w:p>
    <w:p w:rsidR="00646C50" w:rsidRDefault="00646C50" w:rsidP="00646C50">
      <w:pPr>
        <w:tabs>
          <w:tab w:val="right" w:pos="8910"/>
        </w:tabs>
        <w:jc w:val="both"/>
        <w:rPr>
          <w:rFonts w:ascii="Bookman Old Style" w:hAnsi="Bookman Old Style"/>
          <w:sz w:val="26"/>
        </w:rPr>
      </w:pPr>
    </w:p>
    <w:p w:rsidR="00646C50" w:rsidRDefault="00646C50" w:rsidP="00646C50">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DA1DAE">
        <w:rPr>
          <w:rFonts w:ascii="Bookman Old Style" w:hAnsi="Bookman Old Style"/>
          <w:i/>
          <w:sz w:val="26"/>
        </w:rPr>
        <w:t>See</w:t>
      </w:r>
      <w:r w:rsidRPr="002250F2">
        <w:rPr>
          <w:rFonts w:ascii="Bookman Old Style" w:hAnsi="Bookman Old Style"/>
          <w:sz w:val="26"/>
        </w:rPr>
        <w:t xml:space="preserve"> AS 11.81.615.</w:t>
      </w:r>
    </w:p>
    <w:p w:rsidR="00646C50" w:rsidRDefault="00646C50" w:rsidP="00646C50">
      <w:pPr>
        <w:tabs>
          <w:tab w:val="right" w:pos="8910"/>
        </w:tabs>
        <w:jc w:val="both"/>
        <w:rPr>
          <w:rFonts w:ascii="Bookman Old Style" w:hAnsi="Bookman Old Style"/>
          <w:color w:val="000000"/>
          <w:sz w:val="26"/>
        </w:rPr>
      </w:pPr>
    </w:p>
    <w:p w:rsidR="00646C50" w:rsidRDefault="00646C50" w:rsidP="00646C50">
      <w:pPr>
        <w:tabs>
          <w:tab w:val="right" w:pos="8910"/>
        </w:tabs>
        <w:jc w:val="both"/>
        <w:rPr>
          <w:rFonts w:ascii="Bookman Old Style" w:hAnsi="Bookman Old Style"/>
          <w:color w:val="000000"/>
          <w:sz w:val="26"/>
        </w:rPr>
      </w:pPr>
      <w:r>
        <w:rPr>
          <w:rFonts w:ascii="Bookman Old Style" w:hAnsi="Bookman Old Style"/>
          <w:color w:val="000000"/>
          <w:sz w:val="26"/>
        </w:rPr>
        <w:t xml:space="preserve">Theft in the Fourth Degree is defined as theft of property worth less than $250; however, any value will suffice.  Because property having a greater value than $250 is not a defense, this instruction does not include the value element.  </w:t>
      </w:r>
      <w:r w:rsidRPr="00DA1DAE">
        <w:rPr>
          <w:rFonts w:ascii="Bookman Old Style" w:hAnsi="Bookman Old Style"/>
          <w:i/>
          <w:color w:val="000000"/>
          <w:sz w:val="26"/>
        </w:rPr>
        <w:t>See</w:t>
      </w:r>
      <w:r>
        <w:rPr>
          <w:rFonts w:ascii="Bookman Old Style" w:hAnsi="Bookman Old Style"/>
          <w:color w:val="000000"/>
          <w:sz w:val="26"/>
        </w:rPr>
        <w:t xml:space="preserve"> AS 11.81.615.  </w:t>
      </w:r>
    </w:p>
    <w:p w:rsidR="006E7BE7" w:rsidRDefault="006E7BE7"/>
    <w:sectPr w:rsidR="006E7BE7" w:rsidSect="003C007D">
      <w:headerReference w:type="default" r:id="rId7"/>
      <w:headerReference w:type="first" r:id="rId8"/>
      <w:pgSz w:w="12240" w:h="15840" w:code="1"/>
      <w:pgMar w:top="2880" w:right="1354"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AC3" w:rsidRDefault="00BB5AC3" w:rsidP="00BB5AC3">
      <w:r>
        <w:separator/>
      </w:r>
    </w:p>
  </w:endnote>
  <w:endnote w:type="continuationSeparator" w:id="0">
    <w:p w:rsidR="00BB5AC3" w:rsidRDefault="00BB5AC3" w:rsidP="00BB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AC3" w:rsidRDefault="00BB5AC3" w:rsidP="00BB5AC3">
      <w:r>
        <w:separator/>
      </w:r>
    </w:p>
  </w:footnote>
  <w:footnote w:type="continuationSeparator" w:id="0">
    <w:p w:rsidR="00BB5AC3" w:rsidRDefault="00BB5AC3" w:rsidP="00BB5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59" w:rsidRDefault="00BB5AC3">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SERVICES</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3) #1</w:t>
    </w:r>
  </w:p>
  <w:p w:rsidR="008B7E59" w:rsidRDefault="00BB5AC3">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COMPUTER SERVICES</w:t>
    </w:r>
  </w:p>
  <w:p w:rsidR="00AF0304" w:rsidRDefault="00DA1DAE">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8B7E59" w:rsidRDefault="00BB5AC3">
    <w:pPr>
      <w:pStyle w:val="Header"/>
      <w:tabs>
        <w:tab w:val="clear" w:pos="4320"/>
        <w:tab w:val="clear" w:pos="8640"/>
        <w:tab w:val="right" w:pos="9270"/>
      </w:tabs>
      <w:jc w:val="both"/>
      <w:rPr>
        <w:rFonts w:ascii="Bookman Old Style" w:hAnsi="Bookman Old Style"/>
        <w:b/>
        <w:sz w:val="26"/>
      </w:rPr>
    </w:pPr>
    <w:r>
      <w:rPr>
        <w:rFonts w:ascii="Bookman Old Style" w:hAnsi="Bookman Old Style"/>
        <w:b/>
        <w:snapToGrid w:val="0"/>
        <w:sz w:val="26"/>
      </w:rPr>
      <w:t xml:space="preserve">Page </w:t>
    </w:r>
    <w:r>
      <w:rPr>
        <w:rFonts w:ascii="Bookman Old Style" w:hAnsi="Bookman Old Style"/>
        <w:b/>
        <w:snapToGrid w:val="0"/>
        <w:sz w:val="26"/>
      </w:rPr>
      <w:fldChar w:fldCharType="begin"/>
    </w:r>
    <w:r>
      <w:rPr>
        <w:rFonts w:ascii="Bookman Old Style" w:hAnsi="Bookman Old Style"/>
        <w:b/>
        <w:snapToGrid w:val="0"/>
        <w:sz w:val="26"/>
      </w:rPr>
      <w:instrText xml:space="preserve"> PAGE </w:instrText>
    </w:r>
    <w:r>
      <w:rPr>
        <w:rFonts w:ascii="Bookman Old Style" w:hAnsi="Bookman Old Style"/>
        <w:b/>
        <w:snapToGrid w:val="0"/>
        <w:sz w:val="26"/>
      </w:rPr>
      <w:fldChar w:fldCharType="separate"/>
    </w:r>
    <w:r w:rsidR="00DA1DAE">
      <w:rPr>
        <w:rFonts w:ascii="Bookman Old Style" w:hAnsi="Bookman Old Style"/>
        <w:b/>
        <w:noProof/>
        <w:snapToGrid w:val="0"/>
        <w:sz w:val="26"/>
      </w:rPr>
      <w:t>1</w:t>
    </w:r>
    <w:r>
      <w:rPr>
        <w:rFonts w:ascii="Bookman Old Style" w:hAnsi="Bookman Old Style"/>
        <w:b/>
        <w:snapToGrid w:val="0"/>
        <w:sz w:val="26"/>
      </w:rPr>
      <w:fldChar w:fldCharType="end"/>
    </w:r>
    <w:r>
      <w:rPr>
        <w:rFonts w:ascii="Bookman Old Style" w:hAnsi="Bookman Old Style"/>
        <w:b/>
        <w:snapToGrid w:val="0"/>
        <w:sz w:val="26"/>
      </w:rPr>
      <w:t xml:space="preserve"> of </w:t>
    </w:r>
    <w:r>
      <w:rPr>
        <w:rFonts w:ascii="Bookman Old Style" w:hAnsi="Bookman Old Style"/>
        <w:b/>
        <w:snapToGrid w:val="0"/>
        <w:sz w:val="26"/>
      </w:rPr>
      <w:fldChar w:fldCharType="begin"/>
    </w:r>
    <w:r>
      <w:rPr>
        <w:rFonts w:ascii="Bookman Old Style" w:hAnsi="Bookman Old Style"/>
        <w:b/>
        <w:snapToGrid w:val="0"/>
        <w:sz w:val="26"/>
      </w:rPr>
      <w:instrText xml:space="preserve"> NUMPAGES </w:instrText>
    </w:r>
    <w:r>
      <w:rPr>
        <w:rFonts w:ascii="Bookman Old Style" w:hAnsi="Bookman Old Style"/>
        <w:b/>
        <w:snapToGrid w:val="0"/>
        <w:sz w:val="26"/>
      </w:rPr>
      <w:fldChar w:fldCharType="separate"/>
    </w:r>
    <w:r w:rsidR="00DA1DAE">
      <w:rPr>
        <w:rFonts w:ascii="Bookman Old Style" w:hAnsi="Bookman Old Style"/>
        <w:b/>
        <w:noProof/>
        <w:snapToGrid w:val="0"/>
        <w:sz w:val="26"/>
      </w:rPr>
      <w:t>3</w:t>
    </w:r>
    <w:r>
      <w:rPr>
        <w:rFonts w:ascii="Bookman Old Style" w:hAnsi="Bookman Old Style"/>
        <w:b/>
        <w:snapToGrid w:val="0"/>
        <w:sz w:val="26"/>
      </w:rPr>
      <w:fldChar w:fldCharType="end"/>
    </w:r>
  </w:p>
  <w:p w:rsidR="008B7E59" w:rsidRDefault="00BB5AC3">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0264E302" wp14:editId="73657DCB">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59" w:rsidRDefault="00BB5AC3">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C3"/>
    <w:rsid w:val="00646C50"/>
    <w:rsid w:val="006E7BE7"/>
    <w:rsid w:val="00A0224A"/>
    <w:rsid w:val="00BB5AC3"/>
    <w:rsid w:val="00C07FBB"/>
    <w:rsid w:val="00C50076"/>
    <w:rsid w:val="00DA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C3"/>
    <w:rPr>
      <w:rFonts w:eastAsia="Times New Roman"/>
      <w:snapToGrid/>
    </w:rPr>
  </w:style>
  <w:style w:type="paragraph" w:styleId="Heading1">
    <w:name w:val="heading 1"/>
    <w:basedOn w:val="Normal"/>
    <w:next w:val="Normal"/>
    <w:link w:val="Heading1Char"/>
    <w:qFormat/>
    <w:rsid w:val="00BB5AC3"/>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AC3"/>
    <w:rPr>
      <w:rFonts w:ascii="Bookman Old Style" w:eastAsia="Times New Roman" w:hAnsi="Bookman Old Style"/>
      <w:b/>
      <w:snapToGrid/>
      <w:sz w:val="26"/>
    </w:rPr>
  </w:style>
  <w:style w:type="paragraph" w:styleId="Header">
    <w:name w:val="header"/>
    <w:basedOn w:val="Normal"/>
    <w:link w:val="HeaderChar"/>
    <w:rsid w:val="00BB5AC3"/>
    <w:pPr>
      <w:tabs>
        <w:tab w:val="center" w:pos="4320"/>
        <w:tab w:val="right" w:pos="8640"/>
      </w:tabs>
    </w:pPr>
  </w:style>
  <w:style w:type="character" w:customStyle="1" w:styleId="HeaderChar">
    <w:name w:val="Header Char"/>
    <w:basedOn w:val="DefaultParagraphFont"/>
    <w:link w:val="Header"/>
    <w:rsid w:val="00BB5AC3"/>
    <w:rPr>
      <w:rFonts w:eastAsia="Times New Roman"/>
      <w:snapToGrid/>
    </w:rPr>
  </w:style>
  <w:style w:type="paragraph" w:styleId="Footer">
    <w:name w:val="footer"/>
    <w:basedOn w:val="Normal"/>
    <w:link w:val="FooterChar"/>
    <w:rsid w:val="00BB5AC3"/>
    <w:pPr>
      <w:tabs>
        <w:tab w:val="center" w:pos="4320"/>
        <w:tab w:val="right" w:pos="8640"/>
      </w:tabs>
    </w:pPr>
  </w:style>
  <w:style w:type="character" w:customStyle="1" w:styleId="FooterChar">
    <w:name w:val="Footer Char"/>
    <w:basedOn w:val="DefaultParagraphFont"/>
    <w:link w:val="Footer"/>
    <w:rsid w:val="00BB5AC3"/>
    <w:rPr>
      <w:rFonts w:eastAsia="Times New Roman"/>
      <w:snapToGrid/>
    </w:rPr>
  </w:style>
  <w:style w:type="paragraph" w:styleId="BodyTextIndent">
    <w:name w:val="Body Text Indent"/>
    <w:basedOn w:val="Normal"/>
    <w:link w:val="BodyTextIndentChar"/>
    <w:rsid w:val="00BB5AC3"/>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BB5AC3"/>
    <w:rPr>
      <w:rFonts w:ascii="Bookman Old Style" w:eastAsia="Times New Roman" w:hAnsi="Bookman Old Style"/>
      <w:snapToGrid/>
      <w:sz w:val="26"/>
    </w:rPr>
  </w:style>
  <w:style w:type="paragraph" w:styleId="BodyTextIndent2">
    <w:name w:val="Body Text Indent 2"/>
    <w:basedOn w:val="Normal"/>
    <w:link w:val="BodyTextIndent2Char"/>
    <w:rsid w:val="00BB5AC3"/>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BB5AC3"/>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646C50"/>
    <w:rPr>
      <w:rFonts w:ascii="Tahoma" w:hAnsi="Tahoma" w:cs="Tahoma"/>
      <w:sz w:val="16"/>
      <w:szCs w:val="16"/>
    </w:rPr>
  </w:style>
  <w:style w:type="character" w:customStyle="1" w:styleId="BalloonTextChar">
    <w:name w:val="Balloon Text Char"/>
    <w:basedOn w:val="DefaultParagraphFont"/>
    <w:link w:val="BalloonText"/>
    <w:uiPriority w:val="99"/>
    <w:semiHidden/>
    <w:rsid w:val="00646C50"/>
    <w:rPr>
      <w:rFonts w:ascii="Tahoma" w:eastAsia="Times New Roman" w:hAnsi="Tahoma" w:cs="Tahoma"/>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C3"/>
    <w:rPr>
      <w:rFonts w:eastAsia="Times New Roman"/>
      <w:snapToGrid/>
    </w:rPr>
  </w:style>
  <w:style w:type="paragraph" w:styleId="Heading1">
    <w:name w:val="heading 1"/>
    <w:basedOn w:val="Normal"/>
    <w:next w:val="Normal"/>
    <w:link w:val="Heading1Char"/>
    <w:qFormat/>
    <w:rsid w:val="00BB5AC3"/>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AC3"/>
    <w:rPr>
      <w:rFonts w:ascii="Bookman Old Style" w:eastAsia="Times New Roman" w:hAnsi="Bookman Old Style"/>
      <w:b/>
      <w:snapToGrid/>
      <w:sz w:val="26"/>
    </w:rPr>
  </w:style>
  <w:style w:type="paragraph" w:styleId="Header">
    <w:name w:val="header"/>
    <w:basedOn w:val="Normal"/>
    <w:link w:val="HeaderChar"/>
    <w:rsid w:val="00BB5AC3"/>
    <w:pPr>
      <w:tabs>
        <w:tab w:val="center" w:pos="4320"/>
        <w:tab w:val="right" w:pos="8640"/>
      </w:tabs>
    </w:pPr>
  </w:style>
  <w:style w:type="character" w:customStyle="1" w:styleId="HeaderChar">
    <w:name w:val="Header Char"/>
    <w:basedOn w:val="DefaultParagraphFont"/>
    <w:link w:val="Header"/>
    <w:rsid w:val="00BB5AC3"/>
    <w:rPr>
      <w:rFonts w:eastAsia="Times New Roman"/>
      <w:snapToGrid/>
    </w:rPr>
  </w:style>
  <w:style w:type="paragraph" w:styleId="Footer">
    <w:name w:val="footer"/>
    <w:basedOn w:val="Normal"/>
    <w:link w:val="FooterChar"/>
    <w:rsid w:val="00BB5AC3"/>
    <w:pPr>
      <w:tabs>
        <w:tab w:val="center" w:pos="4320"/>
        <w:tab w:val="right" w:pos="8640"/>
      </w:tabs>
    </w:pPr>
  </w:style>
  <w:style w:type="character" w:customStyle="1" w:styleId="FooterChar">
    <w:name w:val="Footer Char"/>
    <w:basedOn w:val="DefaultParagraphFont"/>
    <w:link w:val="Footer"/>
    <w:rsid w:val="00BB5AC3"/>
    <w:rPr>
      <w:rFonts w:eastAsia="Times New Roman"/>
      <w:snapToGrid/>
    </w:rPr>
  </w:style>
  <w:style w:type="paragraph" w:styleId="BodyTextIndent">
    <w:name w:val="Body Text Indent"/>
    <w:basedOn w:val="Normal"/>
    <w:link w:val="BodyTextIndentChar"/>
    <w:rsid w:val="00BB5AC3"/>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BB5AC3"/>
    <w:rPr>
      <w:rFonts w:ascii="Bookman Old Style" w:eastAsia="Times New Roman" w:hAnsi="Bookman Old Style"/>
      <w:snapToGrid/>
      <w:sz w:val="26"/>
    </w:rPr>
  </w:style>
  <w:style w:type="paragraph" w:styleId="BodyTextIndent2">
    <w:name w:val="Body Text Indent 2"/>
    <w:basedOn w:val="Normal"/>
    <w:link w:val="BodyTextIndent2Char"/>
    <w:rsid w:val="00BB5AC3"/>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BB5AC3"/>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646C50"/>
    <w:rPr>
      <w:rFonts w:ascii="Tahoma" w:hAnsi="Tahoma" w:cs="Tahoma"/>
      <w:sz w:val="16"/>
      <w:szCs w:val="16"/>
    </w:rPr>
  </w:style>
  <w:style w:type="character" w:customStyle="1" w:styleId="BalloonTextChar">
    <w:name w:val="Balloon Text Char"/>
    <w:basedOn w:val="DefaultParagraphFont"/>
    <w:link w:val="BalloonText"/>
    <w:uiPriority w:val="99"/>
    <w:semiHidden/>
    <w:rsid w:val="00646C50"/>
    <w:rPr>
      <w:rFonts w:ascii="Tahoma" w:eastAsia="Times New Roman"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3</cp:revision>
  <dcterms:created xsi:type="dcterms:W3CDTF">2015-11-30T17:41:00Z</dcterms:created>
  <dcterms:modified xsi:type="dcterms:W3CDTF">2016-01-27T23:46:00Z</dcterms:modified>
</cp:coreProperties>
</file>