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D2" w:rsidRDefault="002E7DCB">
      <w:pPr>
        <w:tabs>
          <w:tab w:val="left" w:pos="-1440"/>
          <w:tab w:val="left" w:pos="-720"/>
          <w:tab w:val="left" w:pos="1440"/>
        </w:tabs>
        <w:ind w:left="1440" w:hanging="1440"/>
        <w:jc w:val="both"/>
        <w:rPr>
          <w:rFonts w:ascii="Bookman Old Style" w:hAnsi="Bookman Old Style" w:cs="Bookman Old Style"/>
          <w:b/>
          <w:bCs/>
          <w:snapToGrid w:val="0"/>
          <w:sz w:val="26"/>
          <w:szCs w:val="26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16.03</w:t>
      </w:r>
      <w:r w:rsidR="000A67D2"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ab/>
        <w:t>DEFAMATION</w:t>
      </w:r>
      <w:r w:rsidR="000A67D2">
        <w:rPr>
          <w:b/>
          <w:bCs/>
        </w:rPr>
        <w:t xml:space="preserve"> </w:t>
      </w:r>
      <w:r w:rsidR="000A67D2">
        <w:rPr>
          <w:rFonts w:ascii="Bookman Old Style" w:hAnsi="Bookman Old Style" w:cs="Bookman Old Style"/>
          <w:b/>
          <w:bCs/>
          <w:sz w:val="26"/>
          <w:szCs w:val="26"/>
        </w:rPr>
        <w:t xml:space="preserve">— </w:t>
      </w:r>
      <w:r w:rsidR="000A67D2"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ELEMENTS O</w:t>
      </w:r>
      <w:r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F DEFAMATION PER QUOD</w:t>
      </w:r>
      <w:r w:rsidR="00BC6FC4"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 xml:space="preserve"> WHERE PLAINTIFF IS NOT </w:t>
      </w:r>
      <w:r w:rsidR="003B62A8"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PUBLIC FIGURE AND STATEMENT DOES NOT RELATE TO ISSUE OF PUBLIC INTEREST OR CONCERN</w:t>
      </w:r>
    </w:p>
    <w:p w:rsidR="000A67D2" w:rsidRDefault="000A67D2">
      <w:pPr>
        <w:tabs>
          <w:tab w:val="left" w:pos="-1440"/>
          <w:tab w:val="left" w:pos="-720"/>
          <w:tab w:val="left" w:pos="990"/>
        </w:tabs>
        <w:spacing w:line="360" w:lineRule="auto"/>
        <w:ind w:left="990" w:hanging="99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FA1B9F" w:rsidRDefault="000A67D2" w:rsidP="00FA1B9F">
      <w:pPr>
        <w:pStyle w:val="BodyText2"/>
      </w:pPr>
      <w:r>
        <w:t>In this case, the plaintiff claims that the defendant harmed the plaintiff's reputation by making</w:t>
      </w:r>
      <w:r w:rsidR="00233AC8">
        <w:t xml:space="preserve"> </w:t>
      </w:r>
      <w:r w:rsidR="00783541">
        <w:t>a false</w:t>
      </w:r>
      <w:r w:rsidR="00233AC8">
        <w:t xml:space="preserve"> statement about the plaintiff</w:t>
      </w:r>
      <w:r>
        <w:t xml:space="preserve">.  </w:t>
      </w:r>
      <w:r w:rsidR="00FA1B9F">
        <w:t>To establish this cla</w:t>
      </w:r>
      <w:r w:rsidR="00BF110E">
        <w:t xml:space="preserve">im, the plaintiff must prove that each of the following elements is more likely true than not true: </w:t>
      </w:r>
    </w:p>
    <w:p w:rsidR="00844AEC" w:rsidRDefault="00844AEC">
      <w:pPr>
        <w:tabs>
          <w:tab w:val="left" w:pos="-1440"/>
          <w:tab w:val="left" w:pos="-720"/>
          <w:tab w:val="left" w:pos="990"/>
        </w:tabs>
        <w:spacing w:line="360" w:lineRule="auto"/>
        <w:ind w:left="990" w:hanging="99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0A67D2" w:rsidRDefault="00481EDF">
      <w:pPr>
        <w:tabs>
          <w:tab w:val="left" w:pos="-1440"/>
          <w:tab w:val="left" w:pos="-720"/>
          <w:tab w:val="left" w:pos="720"/>
        </w:tabs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(1)</w:t>
      </w:r>
      <w:r w:rsidR="000A67D2">
        <w:rPr>
          <w:rFonts w:ascii="Bookman Old Style" w:hAnsi="Bookman Old Style" w:cs="Bookman Old Style"/>
          <w:snapToGrid w:val="0"/>
          <w:sz w:val="26"/>
          <w:szCs w:val="26"/>
        </w:rPr>
        <w:tab/>
        <w:t xml:space="preserve">the defendant communicated </w:t>
      </w:r>
      <w:r>
        <w:rPr>
          <w:rFonts w:ascii="Bookman Old Style" w:hAnsi="Bookman Old Style" w:cs="Bookman Old Style"/>
          <w:snapToGrid w:val="0"/>
          <w:sz w:val="26"/>
          <w:szCs w:val="26"/>
        </w:rPr>
        <w:t>a</w:t>
      </w:r>
      <w:r w:rsidR="000A67D2">
        <w:rPr>
          <w:rFonts w:ascii="Bookman Old Style" w:hAnsi="Bookman Old Style" w:cs="Bookman Old Style"/>
          <w:snapToGrid w:val="0"/>
          <w:sz w:val="26"/>
          <w:szCs w:val="26"/>
        </w:rPr>
        <w:t xml:space="preserve"> statement to a person other than the plaintiff; </w:t>
      </w:r>
    </w:p>
    <w:p w:rsidR="000A67D2" w:rsidRDefault="000A67D2">
      <w:pPr>
        <w:tabs>
          <w:tab w:val="left" w:pos="-1440"/>
          <w:tab w:val="left" w:pos="-720"/>
          <w:tab w:val="left" w:pos="720"/>
        </w:tabs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BD2231" w:rsidRDefault="00481EDF" w:rsidP="003C1A9C">
      <w:pPr>
        <w:tabs>
          <w:tab w:val="left" w:pos="-1440"/>
          <w:tab w:val="left" w:pos="-720"/>
          <w:tab w:val="left" w:pos="720"/>
        </w:tabs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(2)</w:t>
      </w:r>
      <w:r w:rsidR="000A67D2">
        <w:rPr>
          <w:rFonts w:ascii="Bookman Old Style" w:hAnsi="Bookman Old Style" w:cs="Bookman Old Style"/>
          <w:snapToGrid w:val="0"/>
          <w:sz w:val="26"/>
          <w:szCs w:val="26"/>
        </w:rPr>
        <w:tab/>
        <w:t xml:space="preserve">the statement was reasonably understood by this person to be about the plaintiff; </w:t>
      </w:r>
    </w:p>
    <w:p w:rsidR="00B4642C" w:rsidRDefault="00B4642C" w:rsidP="00BD2231">
      <w:pPr>
        <w:tabs>
          <w:tab w:val="left" w:pos="-1440"/>
          <w:tab w:val="left" w:pos="-720"/>
          <w:tab w:val="left" w:pos="990"/>
        </w:tabs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E301BE" w:rsidRDefault="00481EDF" w:rsidP="00BD2231">
      <w:pPr>
        <w:tabs>
          <w:tab w:val="left" w:pos="-1440"/>
          <w:tab w:val="left" w:pos="-720"/>
          <w:tab w:val="left" w:pos="990"/>
        </w:tabs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(3)</w:t>
      </w:r>
      <w:r w:rsidR="00BD2231">
        <w:rPr>
          <w:rFonts w:ascii="Bookman Old Style" w:hAnsi="Bookman Old Style" w:cs="Bookman Old Style"/>
          <w:snapToGrid w:val="0"/>
          <w:sz w:val="26"/>
          <w:szCs w:val="26"/>
        </w:rPr>
        <w:tab/>
      </w:r>
      <w:r w:rsidR="00A51350">
        <w:rPr>
          <w:rFonts w:ascii="Bookman Old Style" w:hAnsi="Bookman Old Style" w:cs="Bookman Old Style"/>
          <w:snapToGrid w:val="0"/>
          <w:sz w:val="26"/>
          <w:szCs w:val="26"/>
        </w:rPr>
        <w:t>t</w:t>
      </w:r>
      <w:r w:rsidR="00BD2231">
        <w:rPr>
          <w:rFonts w:ascii="Bookman Old Style" w:hAnsi="Bookman Old Style" w:cs="Bookman Old Style"/>
          <w:snapToGrid w:val="0"/>
          <w:sz w:val="26"/>
          <w:szCs w:val="26"/>
        </w:rPr>
        <w:t>he statement tended to harm the plaintiff’s reputation or to discourage others from associating with the plaintiff;</w:t>
      </w:r>
    </w:p>
    <w:p w:rsidR="00BD2231" w:rsidRDefault="00BD2231">
      <w:pPr>
        <w:tabs>
          <w:tab w:val="left" w:pos="-1440"/>
          <w:tab w:val="left" w:pos="-720"/>
          <w:tab w:val="left" w:pos="720"/>
        </w:tabs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0A67D2" w:rsidRDefault="00481EDF">
      <w:pPr>
        <w:tabs>
          <w:tab w:val="left" w:pos="-1440"/>
          <w:tab w:val="left" w:pos="-720"/>
          <w:tab w:val="left" w:pos="720"/>
        </w:tabs>
        <w:spacing w:line="360" w:lineRule="auto"/>
        <w:ind w:left="720" w:hanging="72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(4)</w:t>
      </w:r>
      <w:r w:rsidR="002E7DCB">
        <w:rPr>
          <w:rFonts w:ascii="Bookman Old Style" w:hAnsi="Bookman Old Style" w:cs="Bookman Old Style"/>
          <w:snapToGrid w:val="0"/>
          <w:sz w:val="26"/>
          <w:szCs w:val="26"/>
        </w:rPr>
        <w:tab/>
        <w:t xml:space="preserve">the statement was false; </w:t>
      </w:r>
    </w:p>
    <w:p w:rsidR="00FA625D" w:rsidRDefault="00FA625D" w:rsidP="00FA625D">
      <w:pPr>
        <w:tabs>
          <w:tab w:val="left" w:pos="-1440"/>
          <w:tab w:val="left" w:pos="-720"/>
        </w:tabs>
        <w:spacing w:line="360" w:lineRule="auto"/>
        <w:ind w:left="360"/>
        <w:jc w:val="both"/>
        <w:rPr>
          <w:rFonts w:ascii="Bookman Old Style" w:hAnsi="Bookman Old Style" w:cs="Bookman Old Style"/>
          <w:snapToGrid w:val="0"/>
          <w:sz w:val="26"/>
          <w:szCs w:val="24"/>
        </w:rPr>
      </w:pPr>
    </w:p>
    <w:p w:rsidR="000A67D2" w:rsidRDefault="00481EDF" w:rsidP="00FA625D">
      <w:pPr>
        <w:tabs>
          <w:tab w:val="left" w:pos="-1440"/>
          <w:tab w:val="left" w:pos="-720"/>
        </w:tabs>
        <w:spacing w:line="360" w:lineRule="auto"/>
        <w:ind w:left="720" w:hanging="720"/>
        <w:jc w:val="both"/>
        <w:rPr>
          <w:rFonts w:ascii="Bookman Old Style" w:hAnsi="Bookman Old Style"/>
          <w:sz w:val="26"/>
          <w:szCs w:val="24"/>
        </w:rPr>
      </w:pPr>
      <w:r>
        <w:rPr>
          <w:rFonts w:ascii="Bookman Old Style" w:hAnsi="Bookman Old Style" w:cs="Bookman Old Style"/>
          <w:snapToGrid w:val="0"/>
          <w:sz w:val="26"/>
          <w:szCs w:val="24"/>
        </w:rPr>
        <w:t>(5)</w:t>
      </w:r>
      <w:r w:rsidR="00FA625D">
        <w:rPr>
          <w:rFonts w:ascii="Bookman Old Style" w:hAnsi="Bookman Old Style" w:cs="Bookman Old Style"/>
          <w:snapToGrid w:val="0"/>
          <w:sz w:val="26"/>
          <w:szCs w:val="24"/>
        </w:rPr>
        <w:tab/>
      </w:r>
      <w:r w:rsidR="000A67D2" w:rsidRPr="00BF110E">
        <w:rPr>
          <w:rFonts w:ascii="Bookman Old Style" w:hAnsi="Bookman Old Style"/>
          <w:snapToGrid w:val="0"/>
          <w:sz w:val="26"/>
          <w:szCs w:val="24"/>
        </w:rPr>
        <w:t>the defendant knew the statement was false</w:t>
      </w:r>
      <w:r w:rsidR="00735BD0" w:rsidRPr="00BF110E">
        <w:rPr>
          <w:rFonts w:ascii="Bookman Old Style" w:hAnsi="Bookman Old Style"/>
          <w:snapToGrid w:val="0"/>
          <w:sz w:val="26"/>
          <w:szCs w:val="24"/>
        </w:rPr>
        <w:t xml:space="preserve"> or failed to use reasonable care </w:t>
      </w:r>
      <w:r w:rsidR="00395FB8" w:rsidRPr="00BF110E">
        <w:rPr>
          <w:rFonts w:ascii="Bookman Old Style" w:hAnsi="Bookman Old Style"/>
          <w:snapToGrid w:val="0"/>
          <w:sz w:val="26"/>
          <w:szCs w:val="24"/>
        </w:rPr>
        <w:t xml:space="preserve">to determine </w:t>
      </w:r>
      <w:r w:rsidR="0008557E" w:rsidRPr="00BF110E">
        <w:rPr>
          <w:rFonts w:ascii="Bookman Old Style" w:hAnsi="Bookman Old Style"/>
          <w:snapToGrid w:val="0"/>
          <w:sz w:val="26"/>
          <w:szCs w:val="24"/>
        </w:rPr>
        <w:t>whether the statement was true or false</w:t>
      </w:r>
      <w:r w:rsidR="002E7DCB">
        <w:rPr>
          <w:rFonts w:ascii="Bookman Old Style" w:hAnsi="Bookman Old Style"/>
          <w:sz w:val="26"/>
          <w:szCs w:val="24"/>
        </w:rPr>
        <w:t xml:space="preserve">; </w:t>
      </w:r>
    </w:p>
    <w:p w:rsidR="002E7DCB" w:rsidRDefault="002E7DCB" w:rsidP="00FA625D">
      <w:pPr>
        <w:tabs>
          <w:tab w:val="left" w:pos="-1440"/>
          <w:tab w:val="left" w:pos="-720"/>
        </w:tabs>
        <w:spacing w:line="360" w:lineRule="auto"/>
        <w:ind w:left="720" w:hanging="720"/>
        <w:jc w:val="both"/>
        <w:rPr>
          <w:rFonts w:ascii="Bookman Old Style" w:hAnsi="Bookman Old Style"/>
          <w:sz w:val="26"/>
          <w:szCs w:val="24"/>
        </w:rPr>
      </w:pPr>
    </w:p>
    <w:p w:rsidR="002E7DCB" w:rsidRDefault="00481EDF" w:rsidP="00FA625D">
      <w:pPr>
        <w:tabs>
          <w:tab w:val="left" w:pos="-1440"/>
          <w:tab w:val="left" w:pos="-720"/>
        </w:tabs>
        <w:spacing w:line="360" w:lineRule="auto"/>
        <w:ind w:left="720" w:hanging="720"/>
        <w:jc w:val="both"/>
        <w:rPr>
          <w:rFonts w:ascii="Bookman Old Style" w:hAnsi="Bookman Old Style"/>
          <w:sz w:val="26"/>
          <w:szCs w:val="24"/>
        </w:rPr>
      </w:pPr>
      <w:r>
        <w:rPr>
          <w:rFonts w:ascii="Bookman Old Style" w:hAnsi="Bookman Old Style"/>
          <w:sz w:val="26"/>
          <w:szCs w:val="24"/>
        </w:rPr>
        <w:t>(6)</w:t>
      </w:r>
      <w:r w:rsidR="002E7DCB">
        <w:rPr>
          <w:rFonts w:ascii="Bookman Old Style" w:hAnsi="Bookman Old Style"/>
          <w:sz w:val="26"/>
          <w:szCs w:val="24"/>
        </w:rPr>
        <w:tab/>
        <w:t xml:space="preserve">the </w:t>
      </w:r>
      <w:r w:rsidR="00BD2231">
        <w:rPr>
          <w:rFonts w:ascii="Bookman Old Style" w:hAnsi="Bookman Old Style"/>
          <w:sz w:val="26"/>
          <w:szCs w:val="24"/>
        </w:rPr>
        <w:t xml:space="preserve">plaintiff </w:t>
      </w:r>
      <w:r w:rsidR="00B1596D">
        <w:rPr>
          <w:rFonts w:ascii="Bookman Old Style" w:hAnsi="Bookman Old Style"/>
          <w:sz w:val="26"/>
          <w:szCs w:val="24"/>
        </w:rPr>
        <w:t>suffered a specific monetary loss</w:t>
      </w:r>
      <w:r w:rsidR="00771089">
        <w:rPr>
          <w:rFonts w:ascii="Bookman Old Style" w:hAnsi="Bookman Old Style"/>
          <w:sz w:val="26"/>
          <w:szCs w:val="24"/>
        </w:rPr>
        <w:t>; and</w:t>
      </w:r>
    </w:p>
    <w:p w:rsidR="00771089" w:rsidRDefault="00771089" w:rsidP="00FA625D">
      <w:pPr>
        <w:tabs>
          <w:tab w:val="left" w:pos="-1440"/>
          <w:tab w:val="left" w:pos="-720"/>
        </w:tabs>
        <w:spacing w:line="360" w:lineRule="auto"/>
        <w:ind w:left="720" w:hanging="720"/>
        <w:jc w:val="both"/>
        <w:rPr>
          <w:rFonts w:ascii="Bookman Old Style" w:hAnsi="Bookman Old Style"/>
          <w:sz w:val="26"/>
          <w:szCs w:val="24"/>
        </w:rPr>
      </w:pPr>
    </w:p>
    <w:p w:rsidR="00771089" w:rsidRPr="00BF110E" w:rsidRDefault="00481EDF" w:rsidP="00FA625D">
      <w:pPr>
        <w:tabs>
          <w:tab w:val="left" w:pos="-1440"/>
          <w:tab w:val="left" w:pos="-720"/>
        </w:tabs>
        <w:spacing w:line="360" w:lineRule="auto"/>
        <w:ind w:left="720" w:hanging="720"/>
        <w:jc w:val="both"/>
        <w:rPr>
          <w:rFonts w:ascii="Bookman Old Style" w:hAnsi="Bookman Old Style"/>
          <w:sz w:val="26"/>
          <w:szCs w:val="24"/>
        </w:rPr>
      </w:pPr>
      <w:r>
        <w:rPr>
          <w:rFonts w:ascii="Bookman Old Style" w:hAnsi="Bookman Old Style"/>
          <w:sz w:val="26"/>
          <w:szCs w:val="24"/>
        </w:rPr>
        <w:t>(7)</w:t>
      </w:r>
      <w:r w:rsidR="00771089">
        <w:rPr>
          <w:rFonts w:ascii="Bookman Old Style" w:hAnsi="Bookman Old Style"/>
          <w:sz w:val="26"/>
          <w:szCs w:val="24"/>
        </w:rPr>
        <w:tab/>
        <w:t xml:space="preserve">the statement was a substantial factor in causing </w:t>
      </w:r>
      <w:r w:rsidR="00B1596D">
        <w:rPr>
          <w:rFonts w:ascii="Bookman Old Style" w:hAnsi="Bookman Old Style"/>
          <w:sz w:val="26"/>
          <w:szCs w:val="24"/>
        </w:rPr>
        <w:t>that loss</w:t>
      </w:r>
      <w:r w:rsidR="00771089">
        <w:rPr>
          <w:rFonts w:ascii="Bookman Old Style" w:hAnsi="Bookman Old Style"/>
          <w:sz w:val="26"/>
          <w:szCs w:val="24"/>
        </w:rPr>
        <w:t>.</w:t>
      </w:r>
    </w:p>
    <w:p w:rsidR="00BF110E" w:rsidRPr="00BF110E" w:rsidRDefault="00BF110E" w:rsidP="00BF110E">
      <w:pPr>
        <w:tabs>
          <w:tab w:val="left" w:pos="-1440"/>
          <w:tab w:val="left" w:pos="-720"/>
        </w:tabs>
        <w:spacing w:line="360" w:lineRule="auto"/>
        <w:jc w:val="both"/>
        <w:rPr>
          <w:rFonts w:ascii="Bookman Old Style" w:hAnsi="Bookman Old Style" w:cs="Bookman Old Style"/>
          <w:sz w:val="26"/>
          <w:szCs w:val="24"/>
        </w:rPr>
      </w:pPr>
    </w:p>
    <w:p w:rsidR="00BF110E" w:rsidRDefault="00BF110E" w:rsidP="00BF110E">
      <w:pPr>
        <w:pStyle w:val="BodyTextIndent2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left" w:pos="810"/>
        </w:tabs>
        <w:ind w:left="0" w:firstLine="0"/>
      </w:pPr>
      <w:r>
        <w:lastRenderedPageBreak/>
        <w:t xml:space="preserve">If the plaintiff fails to prove any one of these elements, you must </w:t>
      </w:r>
      <w:r w:rsidR="00306214">
        <w:t>find</w:t>
      </w:r>
      <w:r>
        <w:t xml:space="preserve"> for the defendant</w:t>
      </w:r>
      <w:r w:rsidR="00306214">
        <w:t xml:space="preserve"> on this claim</w:t>
      </w:r>
      <w:r>
        <w:t>.</w:t>
      </w:r>
    </w:p>
    <w:p w:rsidR="00395FB8" w:rsidRDefault="00395FB8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ind w:left="0" w:firstLine="0"/>
      </w:pPr>
    </w:p>
    <w:p w:rsidR="000A33C2" w:rsidRDefault="00771089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ind w:left="0" w:firstLine="0"/>
      </w:pPr>
      <w:r>
        <w:t xml:space="preserve">If the plaintiff proves all </w:t>
      </w:r>
      <w:r w:rsidR="00481EDF">
        <w:t>seven</w:t>
      </w:r>
      <w:r w:rsidR="00BF110E">
        <w:t xml:space="preserve"> elements</w:t>
      </w:r>
      <w:r w:rsidR="000A67D2">
        <w:t xml:space="preserve">, [you must </w:t>
      </w:r>
      <w:r w:rsidR="00306214">
        <w:t>find</w:t>
      </w:r>
      <w:r w:rsidR="000A67D2">
        <w:t xml:space="preserve"> for the plaintiff</w:t>
      </w:r>
      <w:r w:rsidR="00306214">
        <w:t xml:space="preserve"> on this claim</w:t>
      </w:r>
      <w:r w:rsidR="000A67D2">
        <w:t xml:space="preserve">] [you must </w:t>
      </w:r>
      <w:r w:rsidR="000A33C2">
        <w:t xml:space="preserve">then </w:t>
      </w:r>
      <w:r w:rsidR="000A67D2">
        <w:t>de</w:t>
      </w:r>
      <w:r w:rsidR="00FA1B9F">
        <w:t xml:space="preserve">cide whether the law allows the </w:t>
      </w:r>
      <w:r w:rsidR="000A67D2">
        <w:t>defendant to make the statement].</w:t>
      </w:r>
    </w:p>
    <w:p w:rsidR="00233AC8" w:rsidRDefault="00233AC8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ind w:left="0" w:firstLine="0"/>
      </w:pPr>
    </w:p>
    <w:p w:rsidR="00233AC8" w:rsidRPr="0041414E" w:rsidRDefault="00233AC8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  <w:jc w:val="center"/>
        <w:rPr>
          <w:u w:val="single"/>
        </w:rPr>
      </w:pPr>
      <w:r w:rsidRPr="0041414E">
        <w:rPr>
          <w:u w:val="single"/>
        </w:rPr>
        <w:t>Use Note</w:t>
      </w:r>
    </w:p>
    <w:p w:rsidR="00233AC8" w:rsidRDefault="00233AC8" w:rsidP="00233AC8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ind w:left="0" w:firstLine="0"/>
        <w:jc w:val="center"/>
      </w:pPr>
    </w:p>
    <w:p w:rsidR="00233AC8" w:rsidRDefault="00233AC8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>This instr</w:t>
      </w:r>
      <w:r w:rsidR="003E4656">
        <w:t>uction should only be used when</w:t>
      </w:r>
      <w:r>
        <w:t xml:space="preserve"> the pla</w:t>
      </w:r>
      <w:r w:rsidR="00771089">
        <w:t>intiff alleges defamation per quod</w:t>
      </w:r>
      <w:r w:rsidR="00BC6FC4">
        <w:t xml:space="preserve"> and the case does not involve a public figure or a matter of public concern</w:t>
      </w:r>
      <w:r>
        <w:t>.  If the defendant claims that the statement was privileged, the second bracketed phrase in the last paragraph should be used</w:t>
      </w:r>
      <w:r w:rsidR="00650D13">
        <w:t xml:space="preserve"> and Instruction 16.10 (Privileges and Abuse of Privilege) should be given</w:t>
      </w:r>
      <w:r>
        <w:t xml:space="preserve">. </w:t>
      </w:r>
    </w:p>
    <w:p w:rsidR="00272234" w:rsidRDefault="00272234" w:rsidP="00306214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306214" w:rsidRDefault="00306214" w:rsidP="00306214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 xml:space="preserve">In a case where it is undisputed that the defendant published the statement to one or more persons other than the plaintiff, Element </w:t>
      </w:r>
      <w:r w:rsidR="00D65AFC">
        <w:t>1</w:t>
      </w:r>
      <w:r>
        <w:t xml:space="preserve"> can be eliminated.  </w:t>
      </w:r>
    </w:p>
    <w:p w:rsidR="00DD2C16" w:rsidRDefault="00DD2C16" w:rsidP="00306214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400819" w:rsidRDefault="00233AC8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 xml:space="preserve">If </w:t>
      </w:r>
      <w:r w:rsidR="00FA625D">
        <w:t xml:space="preserve">the </w:t>
      </w:r>
      <w:r>
        <w:t xml:space="preserve">plaintiff </w:t>
      </w:r>
      <w:r w:rsidR="00771089">
        <w:t xml:space="preserve">alleges </w:t>
      </w:r>
      <w:r w:rsidR="006001C3">
        <w:t xml:space="preserve">both defamation per quod and </w:t>
      </w:r>
      <w:r w:rsidR="00771089">
        <w:t>defamation per se</w:t>
      </w:r>
      <w:r>
        <w:t xml:space="preserve">, Instruction </w:t>
      </w:r>
      <w:r w:rsidR="006001C3">
        <w:t>16.01</w:t>
      </w:r>
      <w:r>
        <w:t xml:space="preserve"> should also be given</w:t>
      </w:r>
      <w:r w:rsidR="00400819">
        <w:t>, and the first sentence of this instruction should be revised to read:</w:t>
      </w:r>
    </w:p>
    <w:p w:rsidR="00400819" w:rsidRDefault="00400819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233AC8" w:rsidRDefault="00400819" w:rsidP="00400819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720" w:right="720" w:firstLine="0"/>
      </w:pPr>
      <w:r>
        <w:t>In this case, the plaintiff claims that the defendant harmed the plaintiff’s reputation by making the following statements about the plaintiff: [list all claimed per quod defamatory statements]</w:t>
      </w:r>
      <w:r w:rsidR="00233AC8">
        <w:t>.</w:t>
      </w:r>
    </w:p>
    <w:p w:rsidR="00650D13" w:rsidRDefault="00650D13" w:rsidP="00400819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720" w:right="720" w:firstLine="0"/>
      </w:pPr>
    </w:p>
    <w:p w:rsidR="00650D13" w:rsidRDefault="00650D13" w:rsidP="00650D13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>This instruction should be followed by Instruction 3.07 (Substantial Factor) and Instruction 16.07 (Defamation – Damages).</w:t>
      </w:r>
    </w:p>
    <w:p w:rsidR="00650D13" w:rsidRDefault="00650D13" w:rsidP="00650D13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right="720"/>
      </w:pPr>
    </w:p>
    <w:p w:rsidR="003E4656" w:rsidRDefault="003E4656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3E4656" w:rsidRPr="0041414E" w:rsidRDefault="003E4656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  <w:jc w:val="center"/>
        <w:rPr>
          <w:u w:val="single"/>
        </w:rPr>
      </w:pPr>
      <w:r w:rsidRPr="0041414E">
        <w:rPr>
          <w:u w:val="single"/>
        </w:rPr>
        <w:t>Comment</w:t>
      </w:r>
    </w:p>
    <w:p w:rsidR="003E4656" w:rsidRDefault="003E4656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58035B" w:rsidRPr="006A064D" w:rsidRDefault="0058035B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 w:rsidRPr="006A064D">
        <w:t>According to the Alaska Supreme Court, the elements of defamation are:</w:t>
      </w:r>
    </w:p>
    <w:p w:rsidR="0058035B" w:rsidRPr="006A064D" w:rsidRDefault="0058035B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58035B" w:rsidRDefault="0058035B" w:rsidP="00B70D62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720" w:right="720" w:firstLine="0"/>
        <w:rPr>
          <w:i/>
        </w:rPr>
      </w:pPr>
      <w:r w:rsidRPr="006A064D">
        <w:lastRenderedPageBreak/>
        <w:t xml:space="preserve">‘(1) a false and defamatory statement; (2) an unprivileged </w:t>
      </w:r>
      <w:r w:rsidR="00695C70" w:rsidRPr="006A064D">
        <w:t>publication to a third party; (3) fault amounting at least to negligence on the part of the publisher; and (4) the existence of either ‘p</w:t>
      </w:r>
      <w:r w:rsidR="008D4E7F">
        <w:t>er</w:t>
      </w:r>
      <w:r w:rsidR="00695C70" w:rsidRPr="006A064D">
        <w:t xml:space="preserve"> se’ actionability or special harm.’ It is also ‘necessary that the recipient of the defamatory communication understand it as intended to refer to the plaintiff.’</w:t>
      </w:r>
      <w:r w:rsidRPr="006A064D">
        <w:t xml:space="preserve">            </w:t>
      </w:r>
    </w:p>
    <w:p w:rsidR="0058035B" w:rsidRDefault="0058035B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  <w:rPr>
          <w:i/>
        </w:rPr>
      </w:pPr>
    </w:p>
    <w:p w:rsidR="00116DB2" w:rsidRDefault="00116DB2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rPr>
          <w:i/>
        </w:rPr>
        <w:t xml:space="preserve">MacDonald v. Riggs, </w:t>
      </w:r>
      <w:r w:rsidRPr="00116DB2">
        <w:t>166 P.3d 12, 15 (Alaska 2007)</w:t>
      </w:r>
      <w:r w:rsidR="003811DE">
        <w:t xml:space="preserve"> </w:t>
      </w:r>
      <w:r w:rsidR="00695C70" w:rsidRPr="008D4E7F">
        <w:t>quoting</w:t>
      </w:r>
      <w:r w:rsidR="00695C70">
        <w:rPr>
          <w:i/>
        </w:rPr>
        <w:t xml:space="preserve"> French v. Jadon, Inc.</w:t>
      </w:r>
      <w:r w:rsidR="00695C70">
        <w:t xml:space="preserve">, 911 P.2d 20, 32 (Alaska 1996) and </w:t>
      </w:r>
      <w:r w:rsidR="003811DE">
        <w:rPr>
          <w:i/>
        </w:rPr>
        <w:t xml:space="preserve">Restatement (Second) of Torts </w:t>
      </w:r>
      <w:r w:rsidR="003811DE" w:rsidRPr="003811DE">
        <w:t xml:space="preserve">sec. 564 cmt. </w:t>
      </w:r>
      <w:r w:rsidR="00B70D62">
        <w:t>a</w:t>
      </w:r>
      <w:r w:rsidR="003811DE" w:rsidRPr="003811DE">
        <w:t xml:space="preserve"> (1977).</w:t>
      </w:r>
    </w:p>
    <w:p w:rsidR="00E32D81" w:rsidRDefault="00E32D81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B1596D" w:rsidRDefault="00B1596D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>The Alaska Supreme Court has never defined “special harm.” But the Restatement defines it as “the loss of something having economic o</w:t>
      </w:r>
      <w:r w:rsidR="00D65AFC">
        <w:t>r</w:t>
      </w:r>
      <w:r>
        <w:t xml:space="preserve"> pecuniary value.” </w:t>
      </w:r>
      <w:r>
        <w:rPr>
          <w:i/>
        </w:rPr>
        <w:t>Restatement (Second) of Torts</w:t>
      </w:r>
      <w:r>
        <w:t xml:space="preserve"> sec. 575 cmt</w:t>
      </w:r>
      <w:r w:rsidR="00E17615">
        <w:t>.</w:t>
      </w:r>
      <w:r>
        <w:t xml:space="preserve"> b (1977).</w:t>
      </w:r>
    </w:p>
    <w:p w:rsidR="00B1596D" w:rsidRPr="00B1596D" w:rsidRDefault="00B1596D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</w:p>
    <w:p w:rsidR="00E32D81" w:rsidRPr="00E32D81" w:rsidRDefault="00B816D8" w:rsidP="003E4656">
      <w:pPr>
        <w:pStyle w:val="BodyTextIndent2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  <w:spacing w:line="240" w:lineRule="auto"/>
        <w:ind w:left="0" w:firstLine="0"/>
      </w:pPr>
      <w:r>
        <w:t xml:space="preserve">The </w:t>
      </w:r>
      <w:r w:rsidR="00B1596D">
        <w:t>third</w:t>
      </w:r>
      <w:r w:rsidR="00E32D81">
        <w:t xml:space="preserve"> element, which defines “defamatory,” was used in </w:t>
      </w:r>
      <w:r w:rsidR="00E32D81">
        <w:rPr>
          <w:i/>
        </w:rPr>
        <w:t>Green v. Northern Pub. Co.,</w:t>
      </w:r>
      <w:r w:rsidR="00E32D81">
        <w:t xml:space="preserve"> 655 P.2d 736, 739 (Alaska 1982); </w:t>
      </w:r>
      <w:r w:rsidR="00E32D81">
        <w:rPr>
          <w:i/>
        </w:rPr>
        <w:t>Olivit v. City &amp; Borough of Juneau,</w:t>
      </w:r>
      <w:r w:rsidR="00E32D81">
        <w:t xml:space="preserve"> 171 P.3d 1137, 1142 (Alaska 2007); and </w:t>
      </w:r>
      <w:r w:rsidR="00E32D81">
        <w:rPr>
          <w:i/>
        </w:rPr>
        <w:t>State v. Carpenter</w:t>
      </w:r>
      <w:r w:rsidR="00E32D81">
        <w:t>, 171 P.3d 41, 51 (Alaska 2007).</w:t>
      </w:r>
    </w:p>
    <w:sectPr w:rsidR="00E32D81" w:rsidRPr="00E32D81" w:rsidSect="0041414E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3A" w:rsidRDefault="005A3A3A">
      <w:r>
        <w:separator/>
      </w:r>
    </w:p>
  </w:endnote>
  <w:endnote w:type="continuationSeparator" w:id="0">
    <w:p w:rsidR="005A3A3A" w:rsidRDefault="005A3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D2" w:rsidRDefault="0041414E">
    <w:pPr>
      <w:pStyle w:val="Footer"/>
      <w:tabs>
        <w:tab w:val="clear" w:pos="8640"/>
        <w:tab w:val="right" w:pos="9360"/>
      </w:tabs>
      <w:rPr>
        <w:rFonts w:ascii="Bookman Old Style" w:hAnsi="Bookman Old Style" w:cs="Bookman Old Style"/>
        <w:sz w:val="26"/>
        <w:szCs w:val="26"/>
      </w:rPr>
    </w:pPr>
    <w:r>
      <w:rPr>
        <w:rFonts w:ascii="Bookman Old Style" w:hAnsi="Bookman Old Style" w:cs="Bookman Old Style"/>
        <w:sz w:val="26"/>
        <w:szCs w:val="26"/>
      </w:rPr>
      <w:t>2011</w:t>
    </w:r>
    <w:r w:rsidR="00771089">
      <w:rPr>
        <w:rFonts w:ascii="Bookman Old Style" w:hAnsi="Bookman Old Style" w:cs="Bookman Old Style"/>
        <w:sz w:val="26"/>
        <w:szCs w:val="26"/>
      </w:rPr>
      <w:tab/>
    </w:r>
    <w:r w:rsidR="00771089">
      <w:rPr>
        <w:rFonts w:ascii="Bookman Old Style" w:hAnsi="Bookman Old Style" w:cs="Bookman Old Style"/>
        <w:sz w:val="26"/>
        <w:szCs w:val="26"/>
      </w:rPr>
      <w:tab/>
      <w:t>16.03</w:t>
    </w:r>
    <w:r w:rsidR="000A67D2">
      <w:rPr>
        <w:rFonts w:ascii="Bookman Old Style" w:hAnsi="Bookman Old Style" w:cs="Bookman Old Style"/>
        <w:sz w:val="26"/>
        <w:szCs w:val="26"/>
      </w:rPr>
      <w:t xml:space="preserve"> - </w:t>
    </w:r>
    <w:r w:rsidR="000A67D2">
      <w:rPr>
        <w:rStyle w:val="PageNumber"/>
        <w:rFonts w:ascii="Bookman Old Style" w:hAnsi="Bookman Old Style" w:cs="Bookman Old Style"/>
        <w:sz w:val="26"/>
        <w:szCs w:val="26"/>
      </w:rPr>
      <w:fldChar w:fldCharType="begin"/>
    </w:r>
    <w:r w:rsidR="000A67D2">
      <w:rPr>
        <w:rStyle w:val="PageNumber"/>
        <w:rFonts w:ascii="Bookman Old Style" w:hAnsi="Bookman Old Style" w:cs="Bookman Old Style"/>
        <w:sz w:val="26"/>
        <w:szCs w:val="26"/>
      </w:rPr>
      <w:instrText xml:space="preserve"> PAGE </w:instrText>
    </w:r>
    <w:r w:rsidR="000A67D2">
      <w:rPr>
        <w:rStyle w:val="PageNumber"/>
        <w:rFonts w:ascii="Bookman Old Style" w:hAnsi="Bookman Old Style" w:cs="Bookman Old Style"/>
        <w:sz w:val="26"/>
        <w:szCs w:val="26"/>
      </w:rPr>
      <w:fldChar w:fldCharType="separate"/>
    </w:r>
    <w:r w:rsidR="007F61E7">
      <w:rPr>
        <w:rStyle w:val="PageNumber"/>
        <w:rFonts w:ascii="Bookman Old Style" w:hAnsi="Bookman Old Style" w:cs="Bookman Old Style"/>
        <w:noProof/>
        <w:sz w:val="26"/>
        <w:szCs w:val="26"/>
      </w:rPr>
      <w:t>1</w:t>
    </w:r>
    <w:r w:rsidR="000A67D2">
      <w:rPr>
        <w:rStyle w:val="PageNumber"/>
        <w:rFonts w:ascii="Bookman Old Style" w:hAnsi="Bookman Old Style" w:cs="Bookman Old Style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3A" w:rsidRDefault="005A3A3A">
      <w:r>
        <w:separator/>
      </w:r>
    </w:p>
  </w:footnote>
  <w:footnote w:type="continuationSeparator" w:id="0">
    <w:p w:rsidR="005A3A3A" w:rsidRDefault="005A3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D2" w:rsidRDefault="000A67D2"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jc w:val="both"/>
      <w:rPr>
        <w:rFonts w:ascii="Bookman Old Style" w:hAnsi="Bookman Old Style" w:cs="Bookman Old Style"/>
        <w:snapToGrid w:val="0"/>
        <w:vanish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3CB9"/>
    <w:multiLevelType w:val="hybridMultilevel"/>
    <w:tmpl w:val="F81620AC"/>
    <w:lvl w:ilvl="0" w:tplc="B69ABA42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AB605D7"/>
    <w:multiLevelType w:val="hybridMultilevel"/>
    <w:tmpl w:val="5C302E4C"/>
    <w:lvl w:ilvl="0" w:tplc="98E0372E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0A2CBE"/>
    <w:multiLevelType w:val="hybridMultilevel"/>
    <w:tmpl w:val="2B4A332C"/>
    <w:lvl w:ilvl="0" w:tplc="42A4E516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91"/>
    <w:rsid w:val="0008557E"/>
    <w:rsid w:val="000A33C2"/>
    <w:rsid w:val="000A67D2"/>
    <w:rsid w:val="00101E5C"/>
    <w:rsid w:val="00116DB2"/>
    <w:rsid w:val="0022535E"/>
    <w:rsid w:val="00233AC8"/>
    <w:rsid w:val="00250380"/>
    <w:rsid w:val="00272234"/>
    <w:rsid w:val="00291232"/>
    <w:rsid w:val="002E7DCB"/>
    <w:rsid w:val="0030328A"/>
    <w:rsid w:val="00306214"/>
    <w:rsid w:val="00316DB7"/>
    <w:rsid w:val="003811DE"/>
    <w:rsid w:val="00395FB8"/>
    <w:rsid w:val="003B1E91"/>
    <w:rsid w:val="003B62A8"/>
    <w:rsid w:val="003C1A9C"/>
    <w:rsid w:val="003E4656"/>
    <w:rsid w:val="003F00BD"/>
    <w:rsid w:val="00400819"/>
    <w:rsid w:val="0041414E"/>
    <w:rsid w:val="00481EDF"/>
    <w:rsid w:val="004C74E2"/>
    <w:rsid w:val="0058035B"/>
    <w:rsid w:val="005A3A3A"/>
    <w:rsid w:val="005F1FB2"/>
    <w:rsid w:val="006001C3"/>
    <w:rsid w:val="006215EA"/>
    <w:rsid w:val="00650D13"/>
    <w:rsid w:val="00695C70"/>
    <w:rsid w:val="006A064D"/>
    <w:rsid w:val="006D5423"/>
    <w:rsid w:val="00735BD0"/>
    <w:rsid w:val="00771089"/>
    <w:rsid w:val="00783541"/>
    <w:rsid w:val="007F61E7"/>
    <w:rsid w:val="00844AEC"/>
    <w:rsid w:val="008B55F6"/>
    <w:rsid w:val="008D4E7F"/>
    <w:rsid w:val="009F6E75"/>
    <w:rsid w:val="00A51350"/>
    <w:rsid w:val="00B143D4"/>
    <w:rsid w:val="00B1596D"/>
    <w:rsid w:val="00B4642C"/>
    <w:rsid w:val="00B70D62"/>
    <w:rsid w:val="00B816D8"/>
    <w:rsid w:val="00BB28A6"/>
    <w:rsid w:val="00BC6FC4"/>
    <w:rsid w:val="00BD2231"/>
    <w:rsid w:val="00BF110E"/>
    <w:rsid w:val="00CF1A58"/>
    <w:rsid w:val="00D3544F"/>
    <w:rsid w:val="00D65AFC"/>
    <w:rsid w:val="00DA36A5"/>
    <w:rsid w:val="00DC0D34"/>
    <w:rsid w:val="00DD2C16"/>
    <w:rsid w:val="00E17615"/>
    <w:rsid w:val="00E24321"/>
    <w:rsid w:val="00E301BE"/>
    <w:rsid w:val="00E32D81"/>
    <w:rsid w:val="00FA1B9F"/>
    <w:rsid w:val="00FA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864"/>
      </w:tabs>
      <w:spacing w:line="360" w:lineRule="auto"/>
      <w:ind w:left="1584" w:hanging="864"/>
      <w:jc w:val="center"/>
      <w:outlineLvl w:val="0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</w:pPr>
    <w:rPr>
      <w:rFonts w:ascii="Bookman Old Style" w:hAnsi="Bookman Old Style" w:cs="Bookman Old Style"/>
      <w:vanish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720"/>
      </w:tabs>
      <w:spacing w:line="360" w:lineRule="auto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ind w:left="2160" w:hanging="2160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864"/>
      </w:tabs>
      <w:spacing w:line="360" w:lineRule="auto"/>
      <w:ind w:left="1584" w:hanging="864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864"/>
      </w:tabs>
      <w:spacing w:line="360" w:lineRule="auto"/>
      <w:ind w:left="1584" w:hanging="864"/>
      <w:jc w:val="center"/>
      <w:outlineLvl w:val="0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</w:pPr>
    <w:rPr>
      <w:rFonts w:ascii="Bookman Old Style" w:hAnsi="Bookman Old Style" w:cs="Bookman Old Style"/>
      <w:vanish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tabs>
        <w:tab w:val="left" w:pos="-1440"/>
        <w:tab w:val="left" w:pos="-720"/>
      </w:tabs>
      <w:spacing w:line="360" w:lineRule="auto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2Char">
    <w:name w:val="Body Text 2 Char"/>
    <w:link w:val="BodyText2"/>
    <w:uiPriority w:val="99"/>
    <w:semiHidden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360" w:lineRule="auto"/>
      <w:ind w:left="2160" w:hanging="2160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2Char">
    <w:name w:val="Body Text Indent 2 Char"/>
    <w:link w:val="BodyTextIndent2"/>
    <w:uiPriority w:val="99"/>
    <w:semiHidden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left" w:pos="864"/>
      </w:tabs>
      <w:spacing w:line="360" w:lineRule="auto"/>
      <w:ind w:left="1584" w:hanging="864"/>
      <w:jc w:val="both"/>
    </w:pPr>
    <w:rPr>
      <w:rFonts w:ascii="Bookman Old Style" w:hAnsi="Bookman Old Style" w:cs="Bookman Old Style"/>
      <w:sz w:val="26"/>
      <w:szCs w:val="26"/>
    </w:rPr>
  </w:style>
  <w:style w:type="character" w:customStyle="1" w:styleId="BodyTextIndent3Char">
    <w:name w:val="Body Text Indent 3 Char"/>
    <w:link w:val="BodyTextIndent3"/>
    <w:uiPriority w:val="99"/>
    <w:semiHidden/>
    <w:rPr>
      <w:sz w:val="16"/>
      <w:szCs w:val="16"/>
    </w:rPr>
  </w:style>
  <w:style w:type="character" w:styleId="PageNumber">
    <w:name w:val="page number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 </dc:creator>
  <cp:keywords> </cp:keywords>
  <dc:description> </dc:description>
  <cp:lastModifiedBy>Michael Merrington</cp:lastModifiedBy>
  <cp:revision>3</cp:revision>
  <cp:lastPrinted>2011-01-20T01:47:00Z</cp:lastPrinted>
  <dcterms:created xsi:type="dcterms:W3CDTF">2017-04-04T18:50:00Z</dcterms:created>
  <dcterms:modified xsi:type="dcterms:W3CDTF">2017-04-04T18:50:00Z</dcterms:modified>
  <cp:category> </cp:category>
</cp:coreProperties>
</file>