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BE" w:rsidRDefault="00C95CB8" w:rsidP="000348A5">
      <w:pPr>
        <w:pStyle w:val="BodyText"/>
        <w:spacing w:after="0"/>
        <w:ind w:left="1080" w:hanging="1080"/>
        <w:rPr>
          <w:b/>
          <w:sz w:val="28"/>
          <w:szCs w:val="28"/>
        </w:rPr>
      </w:pPr>
      <w:r w:rsidRPr="007A7CE2">
        <w:rPr>
          <w:b/>
          <w:sz w:val="28"/>
          <w:szCs w:val="28"/>
        </w:rPr>
        <w:t>27.11(</w:t>
      </w:r>
      <w:r w:rsidR="000E653A" w:rsidRPr="007A7CE2">
        <w:rPr>
          <w:b/>
          <w:sz w:val="28"/>
          <w:szCs w:val="28"/>
        </w:rPr>
        <w:t>C</w:t>
      </w:r>
      <w:r w:rsidRPr="007A7CE2">
        <w:rPr>
          <w:b/>
          <w:sz w:val="28"/>
          <w:szCs w:val="28"/>
        </w:rPr>
        <w:t>)</w:t>
      </w:r>
      <w:r w:rsidR="000348A5">
        <w:rPr>
          <w:b/>
          <w:sz w:val="28"/>
          <w:szCs w:val="28"/>
        </w:rPr>
        <w:t xml:space="preserve"> </w:t>
      </w:r>
      <w:r w:rsidR="00C433C5">
        <w:rPr>
          <w:b/>
          <w:sz w:val="28"/>
          <w:szCs w:val="28"/>
        </w:rPr>
        <w:t>VERDICT FORMS:  SEVERANCE DAMAGES, WITH SPECIAL BEN</w:t>
      </w:r>
      <w:r w:rsidR="009D1398">
        <w:rPr>
          <w:b/>
          <w:sz w:val="28"/>
          <w:szCs w:val="28"/>
        </w:rPr>
        <w:t>E</w:t>
      </w:r>
      <w:bookmarkStart w:id="0" w:name="_GoBack"/>
      <w:bookmarkEnd w:id="0"/>
      <w:r w:rsidR="00C433C5">
        <w:rPr>
          <w:b/>
          <w:sz w:val="28"/>
          <w:szCs w:val="28"/>
        </w:rPr>
        <w:t>FIT ISSUES AND NO COST OF CURE ISSUES</w:t>
      </w:r>
    </w:p>
    <w:p w:rsidR="00C433C5" w:rsidRDefault="00C433C5" w:rsidP="007A7CE2">
      <w:pPr>
        <w:pStyle w:val="BodyText"/>
        <w:spacing w:after="0"/>
        <w:ind w:left="1440" w:hanging="1440"/>
        <w:rPr>
          <w:b/>
          <w:sz w:val="28"/>
          <w:szCs w:val="28"/>
        </w:rPr>
      </w:pPr>
    </w:p>
    <w:p w:rsidR="00C433C5" w:rsidRPr="007A7CE2" w:rsidRDefault="00C433C5" w:rsidP="007A7CE2">
      <w:pPr>
        <w:pStyle w:val="BodyText"/>
        <w:spacing w:after="0"/>
        <w:ind w:left="1440" w:hanging="1440"/>
        <w:rPr>
          <w:b/>
          <w:sz w:val="28"/>
          <w:szCs w:val="28"/>
        </w:rPr>
      </w:pPr>
    </w:p>
    <w:p w:rsidR="00F26105" w:rsidRPr="007A7CE2" w:rsidRDefault="00F26105" w:rsidP="007A7CE2">
      <w:pPr>
        <w:pStyle w:val="BodyText"/>
        <w:spacing w:after="0" w:line="360" w:lineRule="auto"/>
        <w:jc w:val="both"/>
        <w:rPr>
          <w:sz w:val="28"/>
          <w:szCs w:val="28"/>
        </w:rPr>
      </w:pPr>
      <w:bookmarkStart w:id="1" w:name="_Hlk526588792"/>
      <w:r w:rsidRPr="007A7CE2">
        <w:rPr>
          <w:sz w:val="28"/>
          <w:szCs w:val="28"/>
        </w:rPr>
        <w:t>1.</w:t>
      </w:r>
      <w:r w:rsidRPr="007A7CE2">
        <w:rPr>
          <w:sz w:val="28"/>
          <w:szCs w:val="28"/>
        </w:rPr>
        <w:tab/>
        <w:t>What was the fair market value of [</w:t>
      </w:r>
      <w:r w:rsidR="00482797" w:rsidRPr="007A7CE2">
        <w:rPr>
          <w:sz w:val="28"/>
          <w:szCs w:val="28"/>
        </w:rPr>
        <w:t>Part T</w:t>
      </w:r>
      <w:r w:rsidRPr="007A7CE2">
        <w:rPr>
          <w:sz w:val="28"/>
          <w:szCs w:val="28"/>
        </w:rPr>
        <w:t xml:space="preserve">] as of </w:t>
      </w:r>
      <w:r w:rsidR="000765BE" w:rsidRPr="007A7CE2">
        <w:rPr>
          <w:sz w:val="28"/>
          <w:szCs w:val="28"/>
        </w:rPr>
        <w:t>[insert date of taking</w:t>
      </w:r>
      <w:r w:rsidR="00801BD1" w:rsidRPr="007A7CE2">
        <w:rPr>
          <w:sz w:val="28"/>
          <w:szCs w:val="28"/>
        </w:rPr>
        <w:t>]</w:t>
      </w:r>
      <w:r w:rsidRPr="007A7CE2">
        <w:rPr>
          <w:sz w:val="28"/>
          <w:szCs w:val="28"/>
        </w:rPr>
        <w:t>?</w:t>
      </w:r>
    </w:p>
    <w:p w:rsidR="00F26105" w:rsidRPr="007A7CE2" w:rsidRDefault="00F26105" w:rsidP="007A7CE2">
      <w:pPr>
        <w:pStyle w:val="BodyText"/>
        <w:spacing w:after="0" w:line="360" w:lineRule="auto"/>
        <w:jc w:val="both"/>
        <w:rPr>
          <w:sz w:val="28"/>
          <w:szCs w:val="28"/>
          <w:u w:val="single"/>
        </w:rPr>
      </w:pPr>
      <w:r w:rsidRPr="007A7CE2">
        <w:rPr>
          <w:sz w:val="28"/>
          <w:szCs w:val="28"/>
        </w:rPr>
        <w:tab/>
      </w:r>
      <w:bookmarkEnd w:id="1"/>
      <w:r w:rsidR="007A7CE2" w:rsidRPr="00804E27">
        <w:rPr>
          <w:sz w:val="28"/>
          <w:szCs w:val="28"/>
        </w:rPr>
        <w:t>$</w:t>
      </w:r>
      <w:r w:rsidR="007A7CE2">
        <w:rPr>
          <w:sz w:val="28"/>
          <w:szCs w:val="28"/>
        </w:rPr>
        <w:t xml:space="preserve">  </w:t>
      </w:r>
      <w:r w:rsidR="007A7CE2">
        <w:rPr>
          <w:sz w:val="28"/>
          <w:szCs w:val="28"/>
          <w:u w:val="single"/>
        </w:rPr>
        <w:tab/>
      </w:r>
      <w:r w:rsidR="007A7CE2">
        <w:rPr>
          <w:sz w:val="28"/>
          <w:szCs w:val="28"/>
          <w:u w:val="single"/>
        </w:rPr>
        <w:tab/>
      </w:r>
      <w:r w:rsidR="007A7CE2">
        <w:rPr>
          <w:sz w:val="28"/>
          <w:szCs w:val="28"/>
          <w:u w:val="single"/>
        </w:rPr>
        <w:tab/>
      </w:r>
      <w:r w:rsidR="007A7CE2">
        <w:rPr>
          <w:sz w:val="28"/>
          <w:szCs w:val="28"/>
          <w:u w:val="single"/>
        </w:rPr>
        <w:tab/>
      </w:r>
    </w:p>
    <w:p w:rsidR="00F26105" w:rsidRPr="007A7CE2" w:rsidRDefault="00F26105" w:rsidP="007A7CE2">
      <w:pPr>
        <w:pStyle w:val="BodyText"/>
        <w:spacing w:after="0" w:line="360" w:lineRule="auto"/>
        <w:jc w:val="both"/>
        <w:rPr>
          <w:sz w:val="28"/>
          <w:szCs w:val="28"/>
        </w:rPr>
      </w:pPr>
    </w:p>
    <w:p w:rsidR="00C85265" w:rsidRPr="007A7CE2" w:rsidRDefault="00F26105" w:rsidP="007A7CE2">
      <w:pPr>
        <w:pStyle w:val="BodyText"/>
        <w:spacing w:after="0" w:line="360" w:lineRule="auto"/>
        <w:ind w:left="720" w:hanging="720"/>
        <w:jc w:val="both"/>
        <w:rPr>
          <w:sz w:val="28"/>
          <w:szCs w:val="28"/>
        </w:rPr>
      </w:pPr>
      <w:r w:rsidRPr="007A7CE2">
        <w:rPr>
          <w:sz w:val="28"/>
          <w:szCs w:val="28"/>
        </w:rPr>
        <w:t>2</w:t>
      </w:r>
      <w:r w:rsidR="00C85265" w:rsidRPr="007A7CE2">
        <w:rPr>
          <w:sz w:val="28"/>
          <w:szCs w:val="28"/>
        </w:rPr>
        <w:t>.</w:t>
      </w:r>
      <w:r w:rsidR="00C85265" w:rsidRPr="007A7CE2">
        <w:rPr>
          <w:sz w:val="28"/>
          <w:szCs w:val="28"/>
        </w:rPr>
        <w:tab/>
        <w:t xml:space="preserve">Were </w:t>
      </w:r>
      <w:r w:rsidRPr="007A7CE2">
        <w:rPr>
          <w:sz w:val="28"/>
          <w:szCs w:val="28"/>
        </w:rPr>
        <w:t>[</w:t>
      </w:r>
      <w:r w:rsidR="00A51C69" w:rsidRPr="007A7CE2">
        <w:rPr>
          <w:sz w:val="28"/>
          <w:szCs w:val="28"/>
        </w:rPr>
        <w:t>Part</w:t>
      </w:r>
      <w:r w:rsidRPr="007A7CE2">
        <w:rPr>
          <w:sz w:val="28"/>
          <w:szCs w:val="28"/>
        </w:rPr>
        <w:t xml:space="preserve"> </w:t>
      </w:r>
      <w:r w:rsidR="00C85265" w:rsidRPr="007A7CE2">
        <w:rPr>
          <w:sz w:val="28"/>
          <w:szCs w:val="28"/>
        </w:rPr>
        <w:t>T</w:t>
      </w:r>
      <w:r w:rsidRPr="007A7CE2">
        <w:rPr>
          <w:sz w:val="28"/>
          <w:szCs w:val="28"/>
        </w:rPr>
        <w:t>]</w:t>
      </w:r>
      <w:r w:rsidR="00C85265" w:rsidRPr="007A7CE2">
        <w:rPr>
          <w:sz w:val="28"/>
          <w:szCs w:val="28"/>
        </w:rPr>
        <w:t xml:space="preserve"> and </w:t>
      </w:r>
      <w:r w:rsidRPr="007A7CE2">
        <w:rPr>
          <w:sz w:val="28"/>
          <w:szCs w:val="28"/>
        </w:rPr>
        <w:t>[</w:t>
      </w:r>
      <w:r w:rsidR="00A51C69" w:rsidRPr="007A7CE2">
        <w:rPr>
          <w:sz w:val="28"/>
          <w:szCs w:val="28"/>
        </w:rPr>
        <w:t>Part</w:t>
      </w:r>
      <w:r w:rsidRPr="007A7CE2">
        <w:rPr>
          <w:sz w:val="28"/>
          <w:szCs w:val="28"/>
        </w:rPr>
        <w:t xml:space="preserve"> </w:t>
      </w:r>
      <w:r w:rsidR="00C85265" w:rsidRPr="007A7CE2">
        <w:rPr>
          <w:sz w:val="28"/>
          <w:szCs w:val="28"/>
        </w:rPr>
        <w:t>NT</w:t>
      </w:r>
      <w:r w:rsidRPr="007A7CE2">
        <w:rPr>
          <w:sz w:val="28"/>
          <w:szCs w:val="28"/>
        </w:rPr>
        <w:t>]</w:t>
      </w:r>
      <w:r w:rsidR="00C85265" w:rsidRPr="007A7CE2">
        <w:rPr>
          <w:sz w:val="28"/>
          <w:szCs w:val="28"/>
        </w:rPr>
        <w:t xml:space="preserve"> an integrated whole prior to when </w:t>
      </w:r>
      <w:r w:rsidRPr="007A7CE2">
        <w:rPr>
          <w:sz w:val="28"/>
          <w:szCs w:val="28"/>
        </w:rPr>
        <w:t xml:space="preserve">[government entity] </w:t>
      </w:r>
      <w:r w:rsidR="00C85265" w:rsidRPr="007A7CE2">
        <w:rPr>
          <w:sz w:val="28"/>
          <w:szCs w:val="28"/>
        </w:rPr>
        <w:t xml:space="preserve">took </w:t>
      </w:r>
      <w:r w:rsidRPr="007A7CE2">
        <w:rPr>
          <w:sz w:val="28"/>
          <w:szCs w:val="28"/>
        </w:rPr>
        <w:t>[</w:t>
      </w:r>
      <w:r w:rsidR="00A51C69" w:rsidRPr="007A7CE2">
        <w:rPr>
          <w:sz w:val="28"/>
          <w:szCs w:val="28"/>
        </w:rPr>
        <w:t>Part</w:t>
      </w:r>
      <w:r w:rsidRPr="007A7CE2">
        <w:rPr>
          <w:sz w:val="28"/>
          <w:szCs w:val="28"/>
        </w:rPr>
        <w:t xml:space="preserve"> </w:t>
      </w:r>
      <w:r w:rsidR="00C85265" w:rsidRPr="007A7CE2">
        <w:rPr>
          <w:sz w:val="28"/>
          <w:szCs w:val="28"/>
        </w:rPr>
        <w:t>T</w:t>
      </w:r>
      <w:r w:rsidRPr="007A7CE2">
        <w:rPr>
          <w:sz w:val="28"/>
          <w:szCs w:val="28"/>
        </w:rPr>
        <w:t>]</w:t>
      </w:r>
      <w:r w:rsidR="00C85265" w:rsidRPr="007A7CE2">
        <w:rPr>
          <w:sz w:val="28"/>
          <w:szCs w:val="28"/>
        </w:rPr>
        <w:t>?</w:t>
      </w:r>
    </w:p>
    <w:p w:rsidR="007A7CE2" w:rsidRDefault="007A7CE2" w:rsidP="007A7CE2">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7A7CE2" w:rsidRDefault="007A7CE2" w:rsidP="007A7CE2">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85265" w:rsidRPr="007A7CE2" w:rsidRDefault="00C85265" w:rsidP="007A7CE2">
      <w:pPr>
        <w:pStyle w:val="BodyText"/>
        <w:spacing w:after="0" w:line="360" w:lineRule="auto"/>
        <w:ind w:firstLine="720"/>
        <w:jc w:val="both"/>
        <w:rPr>
          <w:sz w:val="28"/>
          <w:szCs w:val="28"/>
        </w:rPr>
      </w:pPr>
      <w:r w:rsidRPr="007A7CE2">
        <w:rPr>
          <w:sz w:val="28"/>
          <w:szCs w:val="28"/>
        </w:rPr>
        <w:t xml:space="preserve">If yes, </w:t>
      </w:r>
      <w:r w:rsidR="007D17C1" w:rsidRPr="007A7CE2">
        <w:rPr>
          <w:sz w:val="28"/>
          <w:szCs w:val="28"/>
        </w:rPr>
        <w:t xml:space="preserve">answer </w:t>
      </w:r>
      <w:r w:rsidRPr="007A7CE2">
        <w:rPr>
          <w:sz w:val="28"/>
          <w:szCs w:val="28"/>
        </w:rPr>
        <w:t>Q</w:t>
      </w:r>
      <w:r w:rsidR="00331EF2" w:rsidRPr="007A7CE2">
        <w:rPr>
          <w:sz w:val="28"/>
          <w:szCs w:val="28"/>
        </w:rPr>
        <w:t xml:space="preserve">uestion </w:t>
      </w:r>
      <w:r w:rsidR="005636F4" w:rsidRPr="007A7CE2">
        <w:rPr>
          <w:sz w:val="28"/>
          <w:szCs w:val="28"/>
        </w:rPr>
        <w:t>3</w:t>
      </w:r>
      <w:r w:rsidR="00CF0A87" w:rsidRPr="007A7CE2">
        <w:rPr>
          <w:sz w:val="28"/>
          <w:szCs w:val="28"/>
        </w:rPr>
        <w:t>.</w:t>
      </w:r>
    </w:p>
    <w:p w:rsidR="00C85265" w:rsidRPr="007A7CE2" w:rsidRDefault="00C85265" w:rsidP="007A7CE2">
      <w:pPr>
        <w:pStyle w:val="BodyText"/>
        <w:spacing w:after="0" w:line="360" w:lineRule="auto"/>
        <w:ind w:left="720"/>
        <w:jc w:val="both"/>
        <w:rPr>
          <w:sz w:val="28"/>
          <w:szCs w:val="28"/>
        </w:rPr>
      </w:pPr>
      <w:r w:rsidRPr="007A7CE2">
        <w:rPr>
          <w:sz w:val="28"/>
          <w:szCs w:val="28"/>
        </w:rPr>
        <w:t xml:space="preserve">If no, </w:t>
      </w:r>
      <w:r w:rsidR="007D17C1" w:rsidRPr="007A7CE2">
        <w:rPr>
          <w:sz w:val="28"/>
          <w:szCs w:val="28"/>
        </w:rPr>
        <w:t>go to Q</w:t>
      </w:r>
      <w:r w:rsidR="00331EF2" w:rsidRPr="007A7CE2">
        <w:rPr>
          <w:sz w:val="28"/>
          <w:szCs w:val="28"/>
        </w:rPr>
        <w:t xml:space="preserve">uestion </w:t>
      </w:r>
      <w:r w:rsidR="005636F4" w:rsidRPr="007A7CE2">
        <w:rPr>
          <w:sz w:val="28"/>
          <w:szCs w:val="28"/>
        </w:rPr>
        <w:t>8</w:t>
      </w:r>
      <w:r w:rsidR="007D17C1" w:rsidRPr="007A7CE2">
        <w:rPr>
          <w:sz w:val="28"/>
          <w:szCs w:val="28"/>
        </w:rPr>
        <w:t xml:space="preserve"> and </w:t>
      </w:r>
      <w:r w:rsidR="00CF0A87" w:rsidRPr="007A7CE2">
        <w:rPr>
          <w:sz w:val="28"/>
          <w:szCs w:val="28"/>
        </w:rPr>
        <w:t>e</w:t>
      </w:r>
      <w:r w:rsidRPr="007A7CE2">
        <w:rPr>
          <w:sz w:val="28"/>
          <w:szCs w:val="28"/>
        </w:rPr>
        <w:t xml:space="preserve">nter </w:t>
      </w:r>
      <w:r w:rsidR="003653B1" w:rsidRPr="007A7CE2">
        <w:rPr>
          <w:sz w:val="28"/>
          <w:szCs w:val="28"/>
        </w:rPr>
        <w:t>$0</w:t>
      </w:r>
      <w:r w:rsidRPr="007A7CE2">
        <w:rPr>
          <w:sz w:val="28"/>
          <w:szCs w:val="28"/>
        </w:rPr>
        <w:t xml:space="preserve"> for S</w:t>
      </w:r>
      <w:r w:rsidR="00F26105" w:rsidRPr="007A7CE2">
        <w:rPr>
          <w:sz w:val="28"/>
          <w:szCs w:val="28"/>
        </w:rPr>
        <w:t>everance Damages</w:t>
      </w:r>
      <w:r w:rsidR="007D17C1" w:rsidRPr="007A7CE2">
        <w:rPr>
          <w:sz w:val="28"/>
          <w:szCs w:val="28"/>
        </w:rPr>
        <w:t>.  D</w:t>
      </w:r>
      <w:r w:rsidR="00CF0A87" w:rsidRPr="007A7CE2">
        <w:rPr>
          <w:sz w:val="28"/>
          <w:szCs w:val="28"/>
        </w:rPr>
        <w:t>o</w:t>
      </w:r>
      <w:r w:rsidR="00F26105" w:rsidRPr="007A7CE2">
        <w:rPr>
          <w:sz w:val="28"/>
          <w:szCs w:val="28"/>
        </w:rPr>
        <w:t xml:space="preserve"> not</w:t>
      </w:r>
      <w:r w:rsidR="00CF0A87" w:rsidRPr="007A7CE2">
        <w:rPr>
          <w:sz w:val="28"/>
          <w:szCs w:val="28"/>
        </w:rPr>
        <w:t xml:space="preserve"> answer any other questions.</w:t>
      </w:r>
    </w:p>
    <w:p w:rsidR="00C85265" w:rsidRPr="007A7CE2" w:rsidRDefault="00C85265" w:rsidP="007A7CE2">
      <w:pPr>
        <w:pStyle w:val="BodyText"/>
        <w:spacing w:after="0" w:line="360" w:lineRule="auto"/>
        <w:jc w:val="both"/>
        <w:rPr>
          <w:sz w:val="28"/>
          <w:szCs w:val="28"/>
        </w:rPr>
      </w:pPr>
    </w:p>
    <w:p w:rsidR="00C85265" w:rsidRPr="007A7CE2" w:rsidRDefault="002A523D" w:rsidP="007A7CE2">
      <w:pPr>
        <w:pStyle w:val="BodyText"/>
        <w:spacing w:after="0" w:line="360" w:lineRule="auto"/>
        <w:ind w:left="720" w:hanging="720"/>
        <w:jc w:val="both"/>
        <w:rPr>
          <w:sz w:val="28"/>
          <w:szCs w:val="28"/>
        </w:rPr>
      </w:pPr>
      <w:r w:rsidRPr="007A7CE2">
        <w:rPr>
          <w:sz w:val="28"/>
          <w:szCs w:val="28"/>
        </w:rPr>
        <w:t>3</w:t>
      </w:r>
      <w:r w:rsidR="00C85265" w:rsidRPr="007A7CE2">
        <w:rPr>
          <w:sz w:val="28"/>
          <w:szCs w:val="28"/>
        </w:rPr>
        <w:t>.</w:t>
      </w:r>
      <w:r w:rsidR="00C85265" w:rsidRPr="007A7CE2">
        <w:rPr>
          <w:sz w:val="28"/>
          <w:szCs w:val="28"/>
        </w:rPr>
        <w:tab/>
        <w:t xml:space="preserve">Did </w:t>
      </w:r>
      <w:r w:rsidR="00F26105" w:rsidRPr="007A7CE2">
        <w:rPr>
          <w:sz w:val="28"/>
          <w:szCs w:val="28"/>
        </w:rPr>
        <w:t>the fair market value</w:t>
      </w:r>
      <w:r w:rsidR="00C85265" w:rsidRPr="007A7CE2">
        <w:rPr>
          <w:sz w:val="28"/>
          <w:szCs w:val="28"/>
        </w:rPr>
        <w:t xml:space="preserve"> of </w:t>
      </w:r>
      <w:r w:rsidR="00A51C69" w:rsidRPr="007A7CE2">
        <w:rPr>
          <w:sz w:val="28"/>
          <w:szCs w:val="28"/>
        </w:rPr>
        <w:t>Part</w:t>
      </w:r>
      <w:r w:rsidR="00F26105" w:rsidRPr="007A7CE2">
        <w:rPr>
          <w:sz w:val="28"/>
          <w:szCs w:val="28"/>
        </w:rPr>
        <w:t xml:space="preserve"> </w:t>
      </w:r>
      <w:r w:rsidR="00C85265" w:rsidRPr="007A7CE2">
        <w:rPr>
          <w:sz w:val="28"/>
          <w:szCs w:val="28"/>
        </w:rPr>
        <w:t xml:space="preserve">NT decrease as a result of </w:t>
      </w:r>
      <w:r w:rsidR="00F26105" w:rsidRPr="007A7CE2">
        <w:rPr>
          <w:sz w:val="28"/>
          <w:szCs w:val="28"/>
        </w:rPr>
        <w:t>[government entity]</w:t>
      </w:r>
      <w:r w:rsidR="00C85265" w:rsidRPr="007A7CE2">
        <w:rPr>
          <w:sz w:val="28"/>
          <w:szCs w:val="28"/>
        </w:rPr>
        <w:t xml:space="preserve"> taking </w:t>
      </w:r>
      <w:r w:rsidR="00F26105" w:rsidRPr="007A7CE2">
        <w:rPr>
          <w:sz w:val="28"/>
          <w:szCs w:val="28"/>
        </w:rPr>
        <w:t>[</w:t>
      </w:r>
      <w:r w:rsidR="00A51C69" w:rsidRPr="007A7CE2">
        <w:rPr>
          <w:sz w:val="28"/>
          <w:szCs w:val="28"/>
        </w:rPr>
        <w:t>Part</w:t>
      </w:r>
      <w:r w:rsidR="00F26105" w:rsidRPr="007A7CE2">
        <w:rPr>
          <w:sz w:val="28"/>
          <w:szCs w:val="28"/>
        </w:rPr>
        <w:t xml:space="preserve"> </w:t>
      </w:r>
      <w:r w:rsidR="00C85265" w:rsidRPr="007A7CE2">
        <w:rPr>
          <w:sz w:val="28"/>
          <w:szCs w:val="28"/>
        </w:rPr>
        <w:t>T</w:t>
      </w:r>
      <w:r w:rsidR="00F26105" w:rsidRPr="007A7CE2">
        <w:rPr>
          <w:sz w:val="28"/>
          <w:szCs w:val="28"/>
        </w:rPr>
        <w:t>]</w:t>
      </w:r>
      <w:r w:rsidR="00C85265" w:rsidRPr="007A7CE2">
        <w:rPr>
          <w:sz w:val="28"/>
          <w:szCs w:val="28"/>
        </w:rPr>
        <w:t>?</w:t>
      </w:r>
    </w:p>
    <w:p w:rsidR="007A7CE2" w:rsidRDefault="007A7CE2" w:rsidP="007A7CE2">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7A7CE2" w:rsidRDefault="007A7CE2" w:rsidP="007A7CE2">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C85265" w:rsidRPr="007A7CE2" w:rsidRDefault="00C85265" w:rsidP="007A7CE2">
      <w:pPr>
        <w:pStyle w:val="BodyText"/>
        <w:spacing w:after="0" w:line="360" w:lineRule="auto"/>
        <w:ind w:firstLine="720"/>
        <w:jc w:val="both"/>
        <w:rPr>
          <w:sz w:val="28"/>
          <w:szCs w:val="28"/>
        </w:rPr>
      </w:pPr>
      <w:r w:rsidRPr="007A7CE2">
        <w:rPr>
          <w:sz w:val="28"/>
          <w:szCs w:val="28"/>
        </w:rPr>
        <w:t>If yes,</w:t>
      </w:r>
      <w:r w:rsidR="007D17C1" w:rsidRPr="007A7CE2">
        <w:rPr>
          <w:sz w:val="28"/>
          <w:szCs w:val="28"/>
        </w:rPr>
        <w:t xml:space="preserve"> answer</w:t>
      </w:r>
      <w:r w:rsidR="005636F4" w:rsidRPr="007A7CE2">
        <w:rPr>
          <w:sz w:val="28"/>
          <w:szCs w:val="28"/>
        </w:rPr>
        <w:t xml:space="preserve"> Q</w:t>
      </w:r>
      <w:r w:rsidR="00331EF2" w:rsidRPr="007A7CE2">
        <w:rPr>
          <w:sz w:val="28"/>
          <w:szCs w:val="28"/>
        </w:rPr>
        <w:t xml:space="preserve">uestion </w:t>
      </w:r>
      <w:r w:rsidR="005636F4" w:rsidRPr="007A7CE2">
        <w:rPr>
          <w:sz w:val="28"/>
          <w:szCs w:val="28"/>
        </w:rPr>
        <w:t>4.</w:t>
      </w:r>
    </w:p>
    <w:p w:rsidR="00C85265" w:rsidRPr="007A7CE2" w:rsidRDefault="00C85265" w:rsidP="007A7CE2">
      <w:pPr>
        <w:pStyle w:val="BodyText"/>
        <w:spacing w:after="0" w:line="360" w:lineRule="auto"/>
        <w:ind w:left="720"/>
        <w:jc w:val="both"/>
        <w:rPr>
          <w:sz w:val="28"/>
          <w:szCs w:val="28"/>
        </w:rPr>
      </w:pPr>
      <w:r w:rsidRPr="007A7CE2">
        <w:rPr>
          <w:sz w:val="28"/>
          <w:szCs w:val="28"/>
        </w:rPr>
        <w:t xml:space="preserve">If no, </w:t>
      </w:r>
      <w:r w:rsidR="007D17C1" w:rsidRPr="007A7CE2">
        <w:rPr>
          <w:sz w:val="28"/>
          <w:szCs w:val="28"/>
        </w:rPr>
        <w:t>go to Q</w:t>
      </w:r>
      <w:r w:rsidR="00EF4C3F" w:rsidRPr="007A7CE2">
        <w:rPr>
          <w:sz w:val="28"/>
          <w:szCs w:val="28"/>
        </w:rPr>
        <w:t xml:space="preserve">uestion </w:t>
      </w:r>
      <w:r w:rsidR="005636F4" w:rsidRPr="007A7CE2">
        <w:rPr>
          <w:sz w:val="28"/>
          <w:szCs w:val="28"/>
        </w:rPr>
        <w:t>8</w:t>
      </w:r>
      <w:r w:rsidR="007D17C1" w:rsidRPr="007A7CE2">
        <w:rPr>
          <w:sz w:val="28"/>
          <w:szCs w:val="28"/>
        </w:rPr>
        <w:t xml:space="preserve"> and enter </w:t>
      </w:r>
      <w:r w:rsidR="003653B1" w:rsidRPr="007A7CE2">
        <w:rPr>
          <w:sz w:val="28"/>
          <w:szCs w:val="28"/>
        </w:rPr>
        <w:t>$0</w:t>
      </w:r>
      <w:r w:rsidR="00CF0A87" w:rsidRPr="007A7CE2">
        <w:rPr>
          <w:sz w:val="28"/>
          <w:szCs w:val="28"/>
        </w:rPr>
        <w:t xml:space="preserve"> for S</w:t>
      </w:r>
      <w:r w:rsidR="00F26105" w:rsidRPr="007A7CE2">
        <w:rPr>
          <w:sz w:val="28"/>
          <w:szCs w:val="28"/>
        </w:rPr>
        <w:t xml:space="preserve">everance </w:t>
      </w:r>
      <w:r w:rsidR="00CF0A87" w:rsidRPr="007A7CE2">
        <w:rPr>
          <w:sz w:val="28"/>
          <w:szCs w:val="28"/>
        </w:rPr>
        <w:t>D</w:t>
      </w:r>
      <w:r w:rsidR="00F26105" w:rsidRPr="007A7CE2">
        <w:rPr>
          <w:sz w:val="28"/>
          <w:szCs w:val="28"/>
        </w:rPr>
        <w:t>amages</w:t>
      </w:r>
      <w:r w:rsidR="007D17C1" w:rsidRPr="007A7CE2">
        <w:rPr>
          <w:sz w:val="28"/>
          <w:szCs w:val="28"/>
        </w:rPr>
        <w:t>.  D</w:t>
      </w:r>
      <w:r w:rsidR="00CF0A87" w:rsidRPr="007A7CE2">
        <w:rPr>
          <w:sz w:val="28"/>
          <w:szCs w:val="28"/>
        </w:rPr>
        <w:t>o</w:t>
      </w:r>
      <w:r w:rsidR="00F26105" w:rsidRPr="007A7CE2">
        <w:rPr>
          <w:sz w:val="28"/>
          <w:szCs w:val="28"/>
        </w:rPr>
        <w:t xml:space="preserve"> not</w:t>
      </w:r>
      <w:r w:rsidR="00CF0A87" w:rsidRPr="007A7CE2">
        <w:rPr>
          <w:sz w:val="28"/>
          <w:szCs w:val="28"/>
        </w:rPr>
        <w:t xml:space="preserve"> answer any other questions.</w:t>
      </w:r>
    </w:p>
    <w:p w:rsidR="00C85265" w:rsidRPr="007A7CE2" w:rsidRDefault="00C85265" w:rsidP="007A7CE2">
      <w:pPr>
        <w:pStyle w:val="BodyText"/>
        <w:spacing w:after="0" w:line="360" w:lineRule="auto"/>
        <w:jc w:val="both"/>
        <w:rPr>
          <w:sz w:val="28"/>
          <w:szCs w:val="28"/>
        </w:rPr>
      </w:pPr>
    </w:p>
    <w:p w:rsidR="00A51C69" w:rsidRPr="007A7CE2" w:rsidRDefault="002A523D" w:rsidP="007A7CE2">
      <w:pPr>
        <w:pStyle w:val="BodyText"/>
        <w:spacing w:after="0" w:line="360" w:lineRule="auto"/>
        <w:ind w:left="720" w:hanging="720"/>
        <w:jc w:val="both"/>
        <w:rPr>
          <w:sz w:val="28"/>
          <w:szCs w:val="28"/>
        </w:rPr>
      </w:pPr>
      <w:r w:rsidRPr="007A7CE2">
        <w:rPr>
          <w:sz w:val="28"/>
          <w:szCs w:val="28"/>
        </w:rPr>
        <w:t>4</w:t>
      </w:r>
      <w:r w:rsidR="00C85265" w:rsidRPr="007A7CE2">
        <w:rPr>
          <w:sz w:val="28"/>
          <w:szCs w:val="28"/>
        </w:rPr>
        <w:t>.</w:t>
      </w:r>
      <w:r w:rsidR="00C85265" w:rsidRPr="007A7CE2">
        <w:rPr>
          <w:sz w:val="28"/>
          <w:szCs w:val="28"/>
        </w:rPr>
        <w:tab/>
        <w:t>What is the dollar amount</w:t>
      </w:r>
      <w:r w:rsidR="003653B1" w:rsidRPr="007A7CE2">
        <w:rPr>
          <w:sz w:val="28"/>
          <w:szCs w:val="28"/>
        </w:rPr>
        <w:t xml:space="preserve"> of the decrease in [Part NT’s] fair market value </w:t>
      </w:r>
      <w:r w:rsidR="00254E51" w:rsidRPr="007A7CE2">
        <w:rPr>
          <w:sz w:val="28"/>
          <w:szCs w:val="28"/>
        </w:rPr>
        <w:t>that was caused by</w:t>
      </w:r>
      <w:r w:rsidR="003653B1" w:rsidRPr="007A7CE2">
        <w:rPr>
          <w:sz w:val="28"/>
          <w:szCs w:val="28"/>
        </w:rPr>
        <w:t xml:space="preserve"> </w:t>
      </w:r>
      <w:r w:rsidR="00F26105" w:rsidRPr="007A7CE2">
        <w:rPr>
          <w:sz w:val="28"/>
          <w:szCs w:val="28"/>
        </w:rPr>
        <w:t>[government entity]</w:t>
      </w:r>
      <w:r w:rsidR="000765BE" w:rsidRPr="007A7CE2">
        <w:rPr>
          <w:sz w:val="28"/>
          <w:szCs w:val="28"/>
        </w:rPr>
        <w:t xml:space="preserve"> taking</w:t>
      </w:r>
      <w:r w:rsidR="007D17C1" w:rsidRPr="007A7CE2">
        <w:rPr>
          <w:sz w:val="28"/>
          <w:szCs w:val="28"/>
        </w:rPr>
        <w:t xml:space="preserve"> </w:t>
      </w:r>
      <w:r w:rsidR="00F26105" w:rsidRPr="007A7CE2">
        <w:rPr>
          <w:sz w:val="28"/>
          <w:szCs w:val="28"/>
        </w:rPr>
        <w:t>[</w:t>
      </w:r>
      <w:r w:rsidR="00A51C69" w:rsidRPr="007A7CE2">
        <w:rPr>
          <w:sz w:val="28"/>
          <w:szCs w:val="28"/>
        </w:rPr>
        <w:t>Part</w:t>
      </w:r>
      <w:r w:rsidR="00F26105" w:rsidRPr="007A7CE2">
        <w:rPr>
          <w:sz w:val="28"/>
          <w:szCs w:val="28"/>
        </w:rPr>
        <w:t xml:space="preserve"> </w:t>
      </w:r>
      <w:r w:rsidR="007D17C1" w:rsidRPr="007A7CE2">
        <w:rPr>
          <w:sz w:val="28"/>
          <w:szCs w:val="28"/>
        </w:rPr>
        <w:t>T</w:t>
      </w:r>
      <w:r w:rsidR="00F26105" w:rsidRPr="007A7CE2">
        <w:rPr>
          <w:sz w:val="28"/>
          <w:szCs w:val="28"/>
        </w:rPr>
        <w:t>]</w:t>
      </w:r>
      <w:r w:rsidR="003653B1" w:rsidRPr="007A7CE2">
        <w:rPr>
          <w:sz w:val="28"/>
          <w:szCs w:val="28"/>
        </w:rPr>
        <w:t>?</w:t>
      </w:r>
      <w:r w:rsidR="00C85265" w:rsidRPr="007A7CE2">
        <w:rPr>
          <w:sz w:val="28"/>
          <w:szCs w:val="28"/>
        </w:rPr>
        <w:t xml:space="preserve"> </w:t>
      </w:r>
      <w:r w:rsidR="00CF0A87" w:rsidRPr="007A7CE2">
        <w:rPr>
          <w:sz w:val="28"/>
          <w:szCs w:val="28"/>
        </w:rPr>
        <w:t xml:space="preserve">  </w:t>
      </w:r>
    </w:p>
    <w:p w:rsidR="007A7CE2" w:rsidRDefault="007A7CE2" w:rsidP="007A7CE2">
      <w:pPr>
        <w:pStyle w:val="BodyText"/>
        <w:spacing w:after="0" w:line="360" w:lineRule="auto"/>
        <w:ind w:firstLine="720"/>
        <w:jc w:val="both"/>
        <w:rPr>
          <w:sz w:val="28"/>
          <w:szCs w:val="28"/>
          <w:u w:val="single"/>
        </w:rPr>
      </w:pPr>
      <w:r w:rsidRPr="00804E27">
        <w:rPr>
          <w:sz w:val="28"/>
          <w:szCs w:val="28"/>
        </w:rPr>
        <w:t>$</w:t>
      </w:r>
      <w:r>
        <w:rPr>
          <w:sz w:val="28"/>
          <w:szCs w:val="28"/>
        </w:rPr>
        <w:t xml:space="preserve">  </w:t>
      </w:r>
      <w:r>
        <w:rPr>
          <w:sz w:val="28"/>
          <w:szCs w:val="28"/>
          <w:u w:val="single"/>
        </w:rPr>
        <w:tab/>
      </w:r>
      <w:r>
        <w:rPr>
          <w:sz w:val="28"/>
          <w:szCs w:val="28"/>
          <w:u w:val="single"/>
        </w:rPr>
        <w:tab/>
      </w:r>
      <w:r>
        <w:rPr>
          <w:sz w:val="28"/>
          <w:szCs w:val="28"/>
          <w:u w:val="single"/>
        </w:rPr>
        <w:tab/>
      </w:r>
      <w:r>
        <w:rPr>
          <w:sz w:val="28"/>
          <w:szCs w:val="28"/>
          <w:u w:val="single"/>
        </w:rPr>
        <w:tab/>
      </w:r>
    </w:p>
    <w:p w:rsidR="00C85265" w:rsidRPr="007A7CE2" w:rsidRDefault="0097532B" w:rsidP="007A7CE2">
      <w:pPr>
        <w:pStyle w:val="BodyText"/>
        <w:spacing w:after="0" w:line="360" w:lineRule="auto"/>
        <w:ind w:firstLine="720"/>
        <w:jc w:val="both"/>
        <w:rPr>
          <w:sz w:val="28"/>
          <w:szCs w:val="28"/>
        </w:rPr>
      </w:pPr>
      <w:r w:rsidRPr="007A7CE2">
        <w:rPr>
          <w:sz w:val="28"/>
          <w:szCs w:val="28"/>
        </w:rPr>
        <w:t>This is the Initial Damage Amount</w:t>
      </w:r>
      <w:r w:rsidR="007D17C1" w:rsidRPr="007A7CE2">
        <w:rPr>
          <w:sz w:val="28"/>
          <w:szCs w:val="28"/>
        </w:rPr>
        <w:t xml:space="preserve">.  </w:t>
      </w:r>
    </w:p>
    <w:p w:rsidR="00C1027E" w:rsidRPr="007A7CE2" w:rsidRDefault="00C1027E" w:rsidP="007A7CE2">
      <w:pPr>
        <w:pStyle w:val="BodyText"/>
        <w:spacing w:after="0" w:line="360" w:lineRule="auto"/>
        <w:ind w:firstLine="720"/>
        <w:jc w:val="both"/>
        <w:rPr>
          <w:sz w:val="28"/>
          <w:szCs w:val="28"/>
        </w:rPr>
      </w:pPr>
      <w:r w:rsidRPr="007A7CE2">
        <w:rPr>
          <w:sz w:val="28"/>
          <w:szCs w:val="28"/>
        </w:rPr>
        <w:t>Now answer Q</w:t>
      </w:r>
      <w:r w:rsidR="00EF4C3F" w:rsidRPr="007A7CE2">
        <w:rPr>
          <w:sz w:val="28"/>
          <w:szCs w:val="28"/>
        </w:rPr>
        <w:t xml:space="preserve">uestion </w:t>
      </w:r>
      <w:r w:rsidR="002A523D" w:rsidRPr="007A7CE2">
        <w:rPr>
          <w:sz w:val="28"/>
          <w:szCs w:val="28"/>
        </w:rPr>
        <w:t>5</w:t>
      </w:r>
      <w:r w:rsidR="005636F4" w:rsidRPr="007A7CE2">
        <w:rPr>
          <w:sz w:val="28"/>
          <w:szCs w:val="28"/>
        </w:rPr>
        <w:t>.</w:t>
      </w:r>
    </w:p>
    <w:p w:rsidR="0097532B" w:rsidRPr="007A7CE2" w:rsidRDefault="002A523D" w:rsidP="007A7CE2">
      <w:pPr>
        <w:pStyle w:val="BodyText"/>
        <w:spacing w:after="0" w:line="360" w:lineRule="auto"/>
        <w:ind w:left="720" w:hanging="720"/>
        <w:jc w:val="both"/>
        <w:rPr>
          <w:sz w:val="28"/>
          <w:szCs w:val="28"/>
        </w:rPr>
      </w:pPr>
      <w:r w:rsidRPr="007A7CE2">
        <w:rPr>
          <w:sz w:val="28"/>
          <w:szCs w:val="28"/>
        </w:rPr>
        <w:lastRenderedPageBreak/>
        <w:t>5</w:t>
      </w:r>
      <w:r w:rsidR="00FC0E4E" w:rsidRPr="007A7CE2">
        <w:rPr>
          <w:sz w:val="28"/>
          <w:szCs w:val="28"/>
        </w:rPr>
        <w:t>.</w:t>
      </w:r>
      <w:r w:rsidR="00FC0E4E" w:rsidRPr="007A7CE2">
        <w:rPr>
          <w:sz w:val="28"/>
          <w:szCs w:val="28"/>
        </w:rPr>
        <w:tab/>
      </w:r>
      <w:r w:rsidR="0097532B" w:rsidRPr="007A7CE2">
        <w:rPr>
          <w:sz w:val="28"/>
          <w:szCs w:val="28"/>
        </w:rPr>
        <w:t xml:space="preserve">Did completion </w:t>
      </w:r>
      <w:r w:rsidR="00D87D3D" w:rsidRPr="007A7CE2">
        <w:rPr>
          <w:sz w:val="28"/>
          <w:szCs w:val="28"/>
        </w:rPr>
        <w:t xml:space="preserve">of the project </w:t>
      </w:r>
      <w:r w:rsidR="0097532B" w:rsidRPr="007A7CE2">
        <w:rPr>
          <w:sz w:val="28"/>
          <w:szCs w:val="28"/>
        </w:rPr>
        <w:t>confer a</w:t>
      </w:r>
      <w:r w:rsidR="00D87D3D" w:rsidRPr="007A7CE2">
        <w:rPr>
          <w:sz w:val="28"/>
          <w:szCs w:val="28"/>
        </w:rPr>
        <w:t xml:space="preserve"> special</w:t>
      </w:r>
      <w:r w:rsidR="0097532B" w:rsidRPr="007A7CE2">
        <w:rPr>
          <w:sz w:val="28"/>
          <w:szCs w:val="28"/>
        </w:rPr>
        <w:t xml:space="preserve"> benefit on </w:t>
      </w:r>
      <w:r w:rsidR="00F26105" w:rsidRPr="007A7CE2">
        <w:rPr>
          <w:sz w:val="28"/>
          <w:szCs w:val="28"/>
        </w:rPr>
        <w:t>[</w:t>
      </w:r>
      <w:r w:rsidR="00A51C69" w:rsidRPr="007A7CE2">
        <w:rPr>
          <w:sz w:val="28"/>
          <w:szCs w:val="28"/>
        </w:rPr>
        <w:t>Part</w:t>
      </w:r>
      <w:r w:rsidR="00F26105" w:rsidRPr="007A7CE2">
        <w:rPr>
          <w:sz w:val="28"/>
          <w:szCs w:val="28"/>
        </w:rPr>
        <w:t xml:space="preserve"> </w:t>
      </w:r>
      <w:r w:rsidR="0097532B" w:rsidRPr="007A7CE2">
        <w:rPr>
          <w:sz w:val="28"/>
          <w:szCs w:val="28"/>
        </w:rPr>
        <w:t>NT</w:t>
      </w:r>
      <w:r w:rsidR="00F26105" w:rsidRPr="007A7CE2">
        <w:rPr>
          <w:sz w:val="28"/>
          <w:szCs w:val="28"/>
        </w:rPr>
        <w:t>]</w:t>
      </w:r>
      <w:r w:rsidR="00D87D3D" w:rsidRPr="007A7CE2">
        <w:rPr>
          <w:sz w:val="28"/>
          <w:szCs w:val="28"/>
        </w:rPr>
        <w:t xml:space="preserve"> that increased</w:t>
      </w:r>
      <w:r w:rsidR="00F26105" w:rsidRPr="007A7CE2">
        <w:rPr>
          <w:sz w:val="28"/>
          <w:szCs w:val="28"/>
        </w:rPr>
        <w:t xml:space="preserve"> [</w:t>
      </w:r>
      <w:r w:rsidR="00A51C69" w:rsidRPr="007A7CE2">
        <w:rPr>
          <w:sz w:val="28"/>
          <w:szCs w:val="28"/>
        </w:rPr>
        <w:t>Part</w:t>
      </w:r>
      <w:r w:rsidR="00D87D3D" w:rsidRPr="007A7CE2">
        <w:rPr>
          <w:sz w:val="28"/>
          <w:szCs w:val="28"/>
        </w:rPr>
        <w:t xml:space="preserve"> NT’s</w:t>
      </w:r>
      <w:r w:rsidR="00F26105" w:rsidRPr="007A7CE2">
        <w:rPr>
          <w:sz w:val="28"/>
          <w:szCs w:val="28"/>
        </w:rPr>
        <w:t>]</w:t>
      </w:r>
      <w:r w:rsidR="00D87D3D" w:rsidRPr="007A7CE2">
        <w:rPr>
          <w:sz w:val="28"/>
          <w:szCs w:val="28"/>
        </w:rPr>
        <w:t xml:space="preserve"> </w:t>
      </w:r>
      <w:r w:rsidR="00F26105" w:rsidRPr="007A7CE2">
        <w:rPr>
          <w:sz w:val="28"/>
          <w:szCs w:val="28"/>
        </w:rPr>
        <w:t>fair market value</w:t>
      </w:r>
      <w:r w:rsidR="0097532B" w:rsidRPr="007A7CE2">
        <w:rPr>
          <w:sz w:val="28"/>
          <w:szCs w:val="28"/>
        </w:rPr>
        <w:t>?</w:t>
      </w:r>
    </w:p>
    <w:p w:rsidR="007A7CE2" w:rsidRDefault="007A7CE2" w:rsidP="007A7CE2">
      <w:pPr>
        <w:pStyle w:val="BodyText"/>
        <w:spacing w:after="0" w:line="360" w:lineRule="auto"/>
        <w:ind w:firstLine="720"/>
        <w:jc w:val="both"/>
        <w:rPr>
          <w:sz w:val="28"/>
          <w:szCs w:val="28"/>
          <w:u w:val="single"/>
        </w:rPr>
      </w:pPr>
      <w:r w:rsidRPr="00804E27">
        <w:rPr>
          <w:sz w:val="28"/>
          <w:szCs w:val="28"/>
        </w:rPr>
        <w:t>Yes</w:t>
      </w:r>
      <w:r>
        <w:rPr>
          <w:sz w:val="28"/>
          <w:szCs w:val="28"/>
        </w:rPr>
        <w:t xml:space="preserve">  </w:t>
      </w:r>
      <w:r>
        <w:rPr>
          <w:sz w:val="28"/>
          <w:szCs w:val="28"/>
          <w:u w:val="single"/>
        </w:rPr>
        <w:tab/>
      </w:r>
      <w:r>
        <w:rPr>
          <w:sz w:val="28"/>
          <w:szCs w:val="28"/>
          <w:u w:val="single"/>
        </w:rPr>
        <w:tab/>
      </w:r>
    </w:p>
    <w:p w:rsidR="007A7CE2" w:rsidRDefault="007A7CE2" w:rsidP="007A7CE2">
      <w:pPr>
        <w:pStyle w:val="BodyText"/>
        <w:spacing w:after="0" w:line="360" w:lineRule="auto"/>
        <w:ind w:firstLine="720"/>
        <w:jc w:val="both"/>
        <w:rPr>
          <w:sz w:val="28"/>
          <w:szCs w:val="28"/>
          <w:u w:val="single"/>
        </w:rPr>
      </w:pPr>
      <w:r w:rsidRPr="00804E27">
        <w:rPr>
          <w:sz w:val="28"/>
          <w:szCs w:val="28"/>
        </w:rPr>
        <w:t>No</w:t>
      </w:r>
      <w:r>
        <w:rPr>
          <w:sz w:val="28"/>
          <w:szCs w:val="28"/>
        </w:rPr>
        <w:t xml:space="preserve">   </w:t>
      </w:r>
      <w:r>
        <w:rPr>
          <w:sz w:val="28"/>
          <w:szCs w:val="28"/>
          <w:u w:val="single"/>
        </w:rPr>
        <w:tab/>
      </w:r>
      <w:r>
        <w:rPr>
          <w:sz w:val="28"/>
          <w:szCs w:val="28"/>
          <w:u w:val="single"/>
        </w:rPr>
        <w:tab/>
      </w:r>
    </w:p>
    <w:p w:rsidR="0097532B" w:rsidRPr="007A7CE2" w:rsidRDefault="002A523D" w:rsidP="007A7CE2">
      <w:pPr>
        <w:pStyle w:val="BodyText"/>
        <w:spacing w:after="0" w:line="360" w:lineRule="auto"/>
        <w:ind w:left="720"/>
        <w:jc w:val="both"/>
        <w:rPr>
          <w:sz w:val="28"/>
          <w:szCs w:val="28"/>
        </w:rPr>
      </w:pPr>
      <w:r w:rsidRPr="007A7CE2">
        <w:rPr>
          <w:sz w:val="28"/>
          <w:szCs w:val="28"/>
        </w:rPr>
        <w:t xml:space="preserve">If the answer is </w:t>
      </w:r>
      <w:r w:rsidR="0097532B" w:rsidRPr="007A7CE2">
        <w:rPr>
          <w:sz w:val="28"/>
          <w:szCs w:val="28"/>
        </w:rPr>
        <w:t xml:space="preserve">No, </w:t>
      </w:r>
      <w:r w:rsidR="004E79FD" w:rsidRPr="007A7CE2">
        <w:rPr>
          <w:sz w:val="28"/>
          <w:szCs w:val="28"/>
        </w:rPr>
        <w:t>go to Q</w:t>
      </w:r>
      <w:r w:rsidR="00EF4C3F" w:rsidRPr="007A7CE2">
        <w:rPr>
          <w:sz w:val="28"/>
          <w:szCs w:val="28"/>
        </w:rPr>
        <w:t xml:space="preserve">uestion </w:t>
      </w:r>
      <w:r w:rsidR="004E79FD" w:rsidRPr="007A7CE2">
        <w:rPr>
          <w:sz w:val="28"/>
          <w:szCs w:val="28"/>
        </w:rPr>
        <w:t>8 and enter the same amount that you entered on Q</w:t>
      </w:r>
      <w:r w:rsidR="00EF4C3F" w:rsidRPr="007A7CE2">
        <w:rPr>
          <w:sz w:val="28"/>
          <w:szCs w:val="28"/>
        </w:rPr>
        <w:t xml:space="preserve">uestion </w:t>
      </w:r>
      <w:r w:rsidR="004E79FD" w:rsidRPr="007A7CE2">
        <w:rPr>
          <w:sz w:val="28"/>
          <w:szCs w:val="28"/>
        </w:rPr>
        <w:t>4 (</w:t>
      </w:r>
      <w:r w:rsidR="007D17C1" w:rsidRPr="007A7CE2">
        <w:rPr>
          <w:sz w:val="28"/>
          <w:szCs w:val="28"/>
        </w:rPr>
        <w:t xml:space="preserve">the </w:t>
      </w:r>
      <w:r w:rsidR="00D87D3D" w:rsidRPr="007A7CE2">
        <w:rPr>
          <w:sz w:val="28"/>
          <w:szCs w:val="28"/>
        </w:rPr>
        <w:t>I</w:t>
      </w:r>
      <w:r w:rsidRPr="007A7CE2">
        <w:rPr>
          <w:sz w:val="28"/>
          <w:szCs w:val="28"/>
        </w:rPr>
        <w:t>nitial Damage Amount</w:t>
      </w:r>
      <w:r w:rsidR="004E79FD" w:rsidRPr="007A7CE2">
        <w:rPr>
          <w:sz w:val="28"/>
          <w:szCs w:val="28"/>
        </w:rPr>
        <w:t>) a</w:t>
      </w:r>
      <w:r w:rsidR="007D17C1" w:rsidRPr="007A7CE2">
        <w:rPr>
          <w:sz w:val="28"/>
          <w:szCs w:val="28"/>
        </w:rPr>
        <w:t>s your answer to</w:t>
      </w:r>
      <w:r w:rsidR="00D87D3D" w:rsidRPr="007A7CE2">
        <w:rPr>
          <w:sz w:val="28"/>
          <w:szCs w:val="28"/>
        </w:rPr>
        <w:t xml:space="preserve"> Q</w:t>
      </w:r>
      <w:r w:rsidR="00EF4C3F" w:rsidRPr="007A7CE2">
        <w:rPr>
          <w:sz w:val="28"/>
          <w:szCs w:val="28"/>
        </w:rPr>
        <w:t xml:space="preserve">uestion </w:t>
      </w:r>
      <w:r w:rsidR="00880BDC" w:rsidRPr="007A7CE2">
        <w:rPr>
          <w:sz w:val="28"/>
          <w:szCs w:val="28"/>
        </w:rPr>
        <w:t>8</w:t>
      </w:r>
      <w:r w:rsidR="007D17C1" w:rsidRPr="007A7CE2">
        <w:rPr>
          <w:sz w:val="28"/>
          <w:szCs w:val="28"/>
        </w:rPr>
        <w:t>, Severance Damages.  Do</w:t>
      </w:r>
      <w:r w:rsidRPr="007A7CE2">
        <w:rPr>
          <w:sz w:val="28"/>
          <w:szCs w:val="28"/>
        </w:rPr>
        <w:t xml:space="preserve"> not</w:t>
      </w:r>
      <w:r w:rsidR="0097532B" w:rsidRPr="007A7CE2">
        <w:rPr>
          <w:sz w:val="28"/>
          <w:szCs w:val="28"/>
        </w:rPr>
        <w:t xml:space="preserve"> answer any other questions</w:t>
      </w:r>
      <w:r w:rsidRPr="007A7CE2">
        <w:rPr>
          <w:sz w:val="28"/>
          <w:szCs w:val="28"/>
        </w:rPr>
        <w:t>.</w:t>
      </w:r>
    </w:p>
    <w:p w:rsidR="0097532B" w:rsidRPr="007A7CE2" w:rsidRDefault="002A523D" w:rsidP="007A7CE2">
      <w:pPr>
        <w:pStyle w:val="BodyText"/>
        <w:spacing w:after="0" w:line="360" w:lineRule="auto"/>
        <w:ind w:firstLine="720"/>
        <w:jc w:val="both"/>
        <w:rPr>
          <w:sz w:val="28"/>
          <w:szCs w:val="28"/>
        </w:rPr>
      </w:pPr>
      <w:r w:rsidRPr="007A7CE2">
        <w:rPr>
          <w:sz w:val="28"/>
          <w:szCs w:val="28"/>
        </w:rPr>
        <w:t xml:space="preserve">If the answer is </w:t>
      </w:r>
      <w:proofErr w:type="gramStart"/>
      <w:r w:rsidR="0097532B" w:rsidRPr="007A7CE2">
        <w:rPr>
          <w:sz w:val="28"/>
          <w:szCs w:val="28"/>
        </w:rPr>
        <w:t>Yes</w:t>
      </w:r>
      <w:proofErr w:type="gramEnd"/>
      <w:r w:rsidR="0097532B" w:rsidRPr="007A7CE2">
        <w:rPr>
          <w:sz w:val="28"/>
          <w:szCs w:val="28"/>
        </w:rPr>
        <w:t>, answer Q</w:t>
      </w:r>
      <w:r w:rsidR="00EF4C3F" w:rsidRPr="007A7CE2">
        <w:rPr>
          <w:sz w:val="28"/>
          <w:szCs w:val="28"/>
        </w:rPr>
        <w:t xml:space="preserve">uestion </w:t>
      </w:r>
      <w:r w:rsidR="003D642C" w:rsidRPr="007A7CE2">
        <w:rPr>
          <w:sz w:val="28"/>
          <w:szCs w:val="28"/>
        </w:rPr>
        <w:t>6</w:t>
      </w:r>
      <w:r w:rsidR="00BA0A8F" w:rsidRPr="007A7CE2">
        <w:rPr>
          <w:sz w:val="28"/>
          <w:szCs w:val="28"/>
        </w:rPr>
        <w:t>.</w:t>
      </w:r>
    </w:p>
    <w:p w:rsidR="005636F4" w:rsidRPr="007A7CE2" w:rsidRDefault="005636F4" w:rsidP="007A7CE2">
      <w:pPr>
        <w:pStyle w:val="BodyText"/>
        <w:spacing w:after="0" w:line="360" w:lineRule="auto"/>
        <w:jc w:val="both"/>
        <w:rPr>
          <w:sz w:val="28"/>
          <w:szCs w:val="28"/>
        </w:rPr>
      </w:pPr>
    </w:p>
    <w:p w:rsidR="002A523D" w:rsidRPr="007A7CE2" w:rsidRDefault="005636F4" w:rsidP="007A7CE2">
      <w:pPr>
        <w:pStyle w:val="BodyText"/>
        <w:spacing w:after="0" w:line="360" w:lineRule="auto"/>
        <w:ind w:left="720" w:hanging="720"/>
        <w:jc w:val="both"/>
        <w:rPr>
          <w:sz w:val="28"/>
          <w:szCs w:val="28"/>
        </w:rPr>
      </w:pPr>
      <w:r w:rsidRPr="007A7CE2">
        <w:rPr>
          <w:sz w:val="28"/>
          <w:szCs w:val="28"/>
        </w:rPr>
        <w:t>6</w:t>
      </w:r>
      <w:r w:rsidR="0097532B" w:rsidRPr="007A7CE2">
        <w:rPr>
          <w:sz w:val="28"/>
          <w:szCs w:val="28"/>
        </w:rPr>
        <w:t>.</w:t>
      </w:r>
      <w:r w:rsidR="0097532B" w:rsidRPr="007A7CE2">
        <w:rPr>
          <w:sz w:val="28"/>
          <w:szCs w:val="28"/>
        </w:rPr>
        <w:tab/>
        <w:t xml:space="preserve">What is the dollar amount of the increased value of </w:t>
      </w:r>
      <w:r w:rsidR="00880BDC" w:rsidRPr="007A7CE2">
        <w:rPr>
          <w:sz w:val="28"/>
          <w:szCs w:val="28"/>
        </w:rPr>
        <w:t xml:space="preserve">[Part </w:t>
      </w:r>
      <w:r w:rsidR="0097532B" w:rsidRPr="007A7CE2">
        <w:rPr>
          <w:sz w:val="28"/>
          <w:szCs w:val="28"/>
        </w:rPr>
        <w:t>NT</w:t>
      </w:r>
      <w:r w:rsidR="00880BDC" w:rsidRPr="007A7CE2">
        <w:rPr>
          <w:sz w:val="28"/>
          <w:szCs w:val="28"/>
        </w:rPr>
        <w:t>]</w:t>
      </w:r>
      <w:r w:rsidR="00D87D3D" w:rsidRPr="007A7CE2">
        <w:rPr>
          <w:sz w:val="28"/>
          <w:szCs w:val="28"/>
        </w:rPr>
        <w:t xml:space="preserve"> from </w:t>
      </w:r>
      <w:r w:rsidR="00997A26" w:rsidRPr="007A7CE2">
        <w:rPr>
          <w:sz w:val="28"/>
          <w:szCs w:val="28"/>
        </w:rPr>
        <w:t xml:space="preserve">the special benefit </w:t>
      </w:r>
      <w:r w:rsidR="00880BDC" w:rsidRPr="007A7CE2">
        <w:rPr>
          <w:sz w:val="28"/>
          <w:szCs w:val="28"/>
        </w:rPr>
        <w:t>to [Part NT]</w:t>
      </w:r>
      <w:r w:rsidR="00A51C69" w:rsidRPr="007A7CE2">
        <w:rPr>
          <w:sz w:val="28"/>
          <w:szCs w:val="28"/>
        </w:rPr>
        <w:t xml:space="preserve"> from completion of the project</w:t>
      </w:r>
      <w:r w:rsidR="00D87D3D" w:rsidRPr="007A7CE2">
        <w:rPr>
          <w:sz w:val="28"/>
          <w:szCs w:val="28"/>
        </w:rPr>
        <w:t xml:space="preserve">?   </w:t>
      </w:r>
    </w:p>
    <w:p w:rsidR="005636F4" w:rsidRPr="007A7CE2" w:rsidRDefault="00365D06" w:rsidP="007A7CE2">
      <w:pPr>
        <w:pStyle w:val="BodyText"/>
        <w:spacing w:after="0" w:line="360" w:lineRule="auto"/>
        <w:ind w:firstLine="720"/>
        <w:jc w:val="both"/>
        <w:rPr>
          <w:sz w:val="28"/>
          <w:szCs w:val="28"/>
        </w:rPr>
      </w:pPr>
      <w:r w:rsidRPr="007A7CE2">
        <w:rPr>
          <w:sz w:val="28"/>
          <w:szCs w:val="28"/>
        </w:rPr>
        <w:t>$</w:t>
      </w:r>
      <w:r w:rsidRPr="007A7CE2">
        <w:rPr>
          <w:sz w:val="28"/>
          <w:szCs w:val="28"/>
          <w:u w:val="single"/>
        </w:rPr>
        <w:tab/>
      </w:r>
      <w:r w:rsidRPr="007A7CE2">
        <w:rPr>
          <w:sz w:val="28"/>
          <w:szCs w:val="28"/>
          <w:u w:val="single"/>
        </w:rPr>
        <w:tab/>
      </w:r>
      <w:r w:rsidRPr="007A7CE2">
        <w:rPr>
          <w:sz w:val="28"/>
          <w:szCs w:val="28"/>
          <w:u w:val="single"/>
        </w:rPr>
        <w:tab/>
      </w:r>
      <w:r w:rsidRPr="007A7CE2">
        <w:rPr>
          <w:sz w:val="28"/>
          <w:szCs w:val="28"/>
          <w:u w:val="single"/>
        </w:rPr>
        <w:tab/>
      </w:r>
      <w:r w:rsidRPr="007A7CE2">
        <w:rPr>
          <w:sz w:val="28"/>
          <w:szCs w:val="28"/>
          <w:u w:val="single"/>
        </w:rPr>
        <w:tab/>
      </w:r>
      <w:r w:rsidR="00A51C69" w:rsidRPr="007A7CE2">
        <w:rPr>
          <w:sz w:val="28"/>
          <w:szCs w:val="28"/>
        </w:rPr>
        <w:t xml:space="preserve"> </w:t>
      </w:r>
    </w:p>
    <w:p w:rsidR="00880BDC" w:rsidRPr="007A7CE2" w:rsidRDefault="00A51C69" w:rsidP="007A7CE2">
      <w:pPr>
        <w:pStyle w:val="BodyText"/>
        <w:spacing w:after="0" w:line="360" w:lineRule="auto"/>
        <w:ind w:firstLine="720"/>
        <w:jc w:val="both"/>
        <w:rPr>
          <w:sz w:val="28"/>
          <w:szCs w:val="28"/>
        </w:rPr>
      </w:pPr>
      <w:r w:rsidRPr="007A7CE2">
        <w:rPr>
          <w:sz w:val="28"/>
          <w:szCs w:val="28"/>
        </w:rPr>
        <w:t>This is the Special Benefit Amount.</w:t>
      </w:r>
    </w:p>
    <w:p w:rsidR="005636F4" w:rsidRPr="007A7CE2" w:rsidRDefault="00880BDC" w:rsidP="007A7CE2">
      <w:pPr>
        <w:pStyle w:val="BodyText"/>
        <w:spacing w:after="0" w:line="360" w:lineRule="auto"/>
        <w:ind w:firstLine="720"/>
        <w:jc w:val="both"/>
        <w:rPr>
          <w:sz w:val="28"/>
          <w:szCs w:val="28"/>
        </w:rPr>
      </w:pPr>
      <w:r w:rsidRPr="007A7CE2">
        <w:rPr>
          <w:sz w:val="28"/>
          <w:szCs w:val="28"/>
        </w:rPr>
        <w:t>Now answer Q</w:t>
      </w:r>
      <w:r w:rsidR="00EF4C3F" w:rsidRPr="007A7CE2">
        <w:rPr>
          <w:sz w:val="28"/>
          <w:szCs w:val="28"/>
        </w:rPr>
        <w:t xml:space="preserve">uestion </w:t>
      </w:r>
      <w:r w:rsidRPr="007A7CE2">
        <w:rPr>
          <w:sz w:val="28"/>
          <w:szCs w:val="28"/>
        </w:rPr>
        <w:t>7</w:t>
      </w:r>
      <w:r w:rsidR="00A51C69" w:rsidRPr="007A7CE2">
        <w:rPr>
          <w:sz w:val="28"/>
          <w:szCs w:val="28"/>
        </w:rPr>
        <w:t>.</w:t>
      </w:r>
    </w:p>
    <w:p w:rsidR="006015F4" w:rsidRPr="007A7CE2" w:rsidRDefault="006015F4" w:rsidP="007A7CE2">
      <w:pPr>
        <w:pStyle w:val="BodyText"/>
        <w:spacing w:after="0" w:line="360" w:lineRule="auto"/>
        <w:ind w:firstLine="720"/>
        <w:jc w:val="both"/>
        <w:rPr>
          <w:sz w:val="28"/>
          <w:szCs w:val="28"/>
        </w:rPr>
      </w:pPr>
    </w:p>
    <w:p w:rsidR="005636F4" w:rsidRPr="007A7CE2" w:rsidRDefault="005636F4" w:rsidP="007A7CE2">
      <w:pPr>
        <w:pStyle w:val="BodyText"/>
        <w:spacing w:after="0" w:line="360" w:lineRule="auto"/>
        <w:ind w:left="720" w:hanging="720"/>
        <w:jc w:val="both"/>
        <w:rPr>
          <w:sz w:val="28"/>
          <w:szCs w:val="28"/>
        </w:rPr>
      </w:pPr>
      <w:r w:rsidRPr="007A7CE2">
        <w:rPr>
          <w:sz w:val="28"/>
          <w:szCs w:val="28"/>
        </w:rPr>
        <w:t>7</w:t>
      </w:r>
      <w:r w:rsidR="00D87D3D" w:rsidRPr="007A7CE2">
        <w:rPr>
          <w:sz w:val="28"/>
          <w:szCs w:val="28"/>
        </w:rPr>
        <w:t>.</w:t>
      </w:r>
      <w:r w:rsidRPr="007A7CE2">
        <w:rPr>
          <w:sz w:val="28"/>
          <w:szCs w:val="28"/>
        </w:rPr>
        <w:t xml:space="preserve">  </w:t>
      </w:r>
      <w:r w:rsidR="00331EF2" w:rsidRPr="007A7CE2">
        <w:rPr>
          <w:sz w:val="28"/>
          <w:szCs w:val="28"/>
        </w:rPr>
        <w:tab/>
      </w:r>
      <w:r w:rsidR="00D87D3D" w:rsidRPr="007A7CE2">
        <w:rPr>
          <w:b/>
          <w:sz w:val="28"/>
          <w:szCs w:val="28"/>
        </w:rPr>
        <w:t>Subtract</w:t>
      </w:r>
      <w:r w:rsidR="00D87D3D" w:rsidRPr="007A7CE2">
        <w:rPr>
          <w:sz w:val="28"/>
          <w:szCs w:val="28"/>
        </w:rPr>
        <w:t xml:space="preserve"> the S</w:t>
      </w:r>
      <w:r w:rsidR="002A523D" w:rsidRPr="007A7CE2">
        <w:rPr>
          <w:sz w:val="28"/>
          <w:szCs w:val="28"/>
        </w:rPr>
        <w:t>pecial Benefit Amount</w:t>
      </w:r>
      <w:r w:rsidR="00D87D3D" w:rsidRPr="007A7CE2">
        <w:rPr>
          <w:sz w:val="28"/>
          <w:szCs w:val="28"/>
        </w:rPr>
        <w:t xml:space="preserve"> (Q</w:t>
      </w:r>
      <w:r w:rsidR="00EF4C3F" w:rsidRPr="007A7CE2">
        <w:rPr>
          <w:sz w:val="28"/>
          <w:szCs w:val="28"/>
        </w:rPr>
        <w:t xml:space="preserve">uestion </w:t>
      </w:r>
      <w:r w:rsidR="007468EB" w:rsidRPr="007A7CE2">
        <w:rPr>
          <w:sz w:val="28"/>
          <w:szCs w:val="28"/>
        </w:rPr>
        <w:t>6</w:t>
      </w:r>
      <w:r w:rsidR="00D87D3D" w:rsidRPr="007A7CE2">
        <w:rPr>
          <w:sz w:val="28"/>
          <w:szCs w:val="28"/>
        </w:rPr>
        <w:t>) from the I</w:t>
      </w:r>
      <w:r w:rsidR="002A523D" w:rsidRPr="007A7CE2">
        <w:rPr>
          <w:sz w:val="28"/>
          <w:szCs w:val="28"/>
        </w:rPr>
        <w:t xml:space="preserve">nitial Damage Amount </w:t>
      </w:r>
      <w:r w:rsidRPr="007A7CE2">
        <w:rPr>
          <w:sz w:val="28"/>
          <w:szCs w:val="28"/>
        </w:rPr>
        <w:t>(Q</w:t>
      </w:r>
      <w:r w:rsidR="00EF4C3F" w:rsidRPr="007A7CE2">
        <w:rPr>
          <w:sz w:val="28"/>
          <w:szCs w:val="28"/>
        </w:rPr>
        <w:t xml:space="preserve">uestion </w:t>
      </w:r>
      <w:r w:rsidR="007468EB" w:rsidRPr="007A7CE2">
        <w:rPr>
          <w:sz w:val="28"/>
          <w:szCs w:val="28"/>
        </w:rPr>
        <w:t>4</w:t>
      </w:r>
      <w:r w:rsidR="002A523D" w:rsidRPr="007A7CE2">
        <w:rPr>
          <w:sz w:val="28"/>
          <w:szCs w:val="28"/>
        </w:rPr>
        <w:t>):</w:t>
      </w:r>
      <w:r w:rsidRPr="007A7CE2">
        <w:rPr>
          <w:sz w:val="28"/>
          <w:szCs w:val="28"/>
        </w:rPr>
        <w:tab/>
      </w:r>
      <w:r w:rsidRPr="007A7CE2">
        <w:rPr>
          <w:sz w:val="28"/>
          <w:szCs w:val="28"/>
        </w:rPr>
        <w:tab/>
      </w:r>
    </w:p>
    <w:p w:rsidR="000227EB" w:rsidRPr="007A7CE2" w:rsidRDefault="005636F4" w:rsidP="007A7CE2">
      <w:pPr>
        <w:pStyle w:val="BodyText"/>
        <w:spacing w:after="0" w:line="360" w:lineRule="auto"/>
        <w:jc w:val="both"/>
        <w:rPr>
          <w:sz w:val="28"/>
          <w:szCs w:val="28"/>
        </w:rPr>
      </w:pPr>
      <w:r w:rsidRPr="007A7CE2">
        <w:rPr>
          <w:sz w:val="28"/>
          <w:szCs w:val="28"/>
        </w:rPr>
        <w:tab/>
      </w:r>
      <w:r w:rsidR="000765BE" w:rsidRPr="007A7CE2">
        <w:rPr>
          <w:sz w:val="28"/>
          <w:szCs w:val="28"/>
        </w:rPr>
        <w:t>Initial Damage Amount from Question 4</w:t>
      </w:r>
      <w:r w:rsidRPr="007A7CE2">
        <w:rPr>
          <w:sz w:val="28"/>
          <w:szCs w:val="28"/>
        </w:rPr>
        <w:tab/>
      </w:r>
      <w:r w:rsidR="000227EB" w:rsidRPr="007A7CE2">
        <w:rPr>
          <w:sz w:val="28"/>
          <w:szCs w:val="28"/>
        </w:rPr>
        <w:tab/>
      </w:r>
      <w:r w:rsidR="007A7CE2" w:rsidRPr="00804E27">
        <w:rPr>
          <w:sz w:val="28"/>
          <w:szCs w:val="28"/>
        </w:rPr>
        <w:t>$</w:t>
      </w:r>
      <w:r w:rsidR="007A7CE2">
        <w:rPr>
          <w:sz w:val="28"/>
          <w:szCs w:val="28"/>
        </w:rPr>
        <w:t xml:space="preserve">  </w:t>
      </w:r>
      <w:r w:rsidR="007A7CE2">
        <w:rPr>
          <w:sz w:val="28"/>
          <w:szCs w:val="28"/>
          <w:u w:val="single"/>
        </w:rPr>
        <w:tab/>
      </w:r>
      <w:r w:rsidR="007A7CE2">
        <w:rPr>
          <w:sz w:val="28"/>
          <w:szCs w:val="28"/>
          <w:u w:val="single"/>
        </w:rPr>
        <w:tab/>
      </w:r>
      <w:r w:rsidR="007A7CE2">
        <w:rPr>
          <w:sz w:val="28"/>
          <w:szCs w:val="28"/>
          <w:u w:val="single"/>
        </w:rPr>
        <w:tab/>
      </w:r>
      <w:r w:rsidR="007A7CE2">
        <w:rPr>
          <w:sz w:val="28"/>
          <w:szCs w:val="28"/>
          <w:u w:val="single"/>
        </w:rPr>
        <w:tab/>
      </w:r>
      <w:r w:rsidR="00D87D3D" w:rsidRPr="007A7CE2">
        <w:rPr>
          <w:sz w:val="28"/>
          <w:szCs w:val="28"/>
        </w:rPr>
        <w:t xml:space="preserve"> </w:t>
      </w:r>
      <w:r w:rsidR="000227EB" w:rsidRPr="007A7CE2">
        <w:rPr>
          <w:sz w:val="28"/>
          <w:szCs w:val="28"/>
        </w:rPr>
        <w:br/>
      </w:r>
      <w:r w:rsidR="000227EB" w:rsidRPr="007A7CE2">
        <w:rPr>
          <w:sz w:val="28"/>
          <w:szCs w:val="28"/>
        </w:rPr>
        <w:tab/>
      </w:r>
    </w:p>
    <w:p w:rsidR="000227EB" w:rsidRPr="007A7CE2" w:rsidRDefault="005636F4" w:rsidP="007A7CE2">
      <w:pPr>
        <w:pStyle w:val="BodyText"/>
        <w:spacing w:after="0" w:line="360" w:lineRule="auto"/>
        <w:ind w:firstLine="720"/>
        <w:jc w:val="both"/>
        <w:rPr>
          <w:sz w:val="28"/>
          <w:szCs w:val="28"/>
        </w:rPr>
      </w:pPr>
      <w:r w:rsidRPr="007A7CE2">
        <w:rPr>
          <w:sz w:val="28"/>
          <w:szCs w:val="28"/>
        </w:rPr>
        <w:t>Special Benefit Amount from Q</w:t>
      </w:r>
      <w:r w:rsidR="000765BE" w:rsidRPr="007A7CE2">
        <w:rPr>
          <w:sz w:val="28"/>
          <w:szCs w:val="28"/>
        </w:rPr>
        <w:t xml:space="preserve">uestion </w:t>
      </w:r>
      <w:r w:rsidR="000227EB" w:rsidRPr="007A7CE2">
        <w:rPr>
          <w:sz w:val="28"/>
          <w:szCs w:val="28"/>
        </w:rPr>
        <w:t>6</w:t>
      </w:r>
      <w:r w:rsidRPr="007A7CE2">
        <w:rPr>
          <w:sz w:val="28"/>
          <w:szCs w:val="28"/>
        </w:rPr>
        <w:tab/>
      </w:r>
      <w:r w:rsidR="006A03F3">
        <w:rPr>
          <w:sz w:val="28"/>
          <w:szCs w:val="28"/>
        </w:rPr>
        <w:t xml:space="preserve">    - </w:t>
      </w:r>
      <w:r w:rsidR="000227EB" w:rsidRPr="007A7CE2">
        <w:rPr>
          <w:sz w:val="28"/>
          <w:szCs w:val="28"/>
        </w:rPr>
        <w:tab/>
      </w:r>
      <w:r w:rsidR="007A7CE2" w:rsidRPr="00804E27">
        <w:rPr>
          <w:sz w:val="28"/>
          <w:szCs w:val="28"/>
        </w:rPr>
        <w:t>$</w:t>
      </w:r>
      <w:r w:rsidR="007A7CE2">
        <w:rPr>
          <w:sz w:val="28"/>
          <w:szCs w:val="28"/>
        </w:rPr>
        <w:t xml:space="preserve">  </w:t>
      </w:r>
      <w:r w:rsidR="007A7CE2">
        <w:rPr>
          <w:sz w:val="28"/>
          <w:szCs w:val="28"/>
          <w:u w:val="single"/>
        </w:rPr>
        <w:tab/>
      </w:r>
      <w:r w:rsidR="007A7CE2">
        <w:rPr>
          <w:sz w:val="28"/>
          <w:szCs w:val="28"/>
          <w:u w:val="single"/>
        </w:rPr>
        <w:tab/>
      </w:r>
      <w:r w:rsidR="007A7CE2">
        <w:rPr>
          <w:sz w:val="28"/>
          <w:szCs w:val="28"/>
          <w:u w:val="single"/>
        </w:rPr>
        <w:tab/>
      </w:r>
      <w:r w:rsidR="007A7CE2">
        <w:rPr>
          <w:sz w:val="28"/>
          <w:szCs w:val="28"/>
          <w:u w:val="single"/>
        </w:rPr>
        <w:tab/>
      </w:r>
      <w:r w:rsidR="006015F4" w:rsidRPr="007A7CE2">
        <w:rPr>
          <w:sz w:val="28"/>
          <w:szCs w:val="28"/>
        </w:rPr>
        <w:br/>
      </w:r>
      <w:r w:rsidR="006015F4" w:rsidRPr="007A7CE2">
        <w:rPr>
          <w:sz w:val="28"/>
          <w:szCs w:val="28"/>
        </w:rPr>
        <w:tab/>
      </w:r>
    </w:p>
    <w:p w:rsidR="002A523D" w:rsidRPr="007A7CE2" w:rsidRDefault="005636F4" w:rsidP="007A7CE2">
      <w:pPr>
        <w:pStyle w:val="BodyText"/>
        <w:spacing w:after="0" w:line="360" w:lineRule="auto"/>
        <w:ind w:firstLine="720"/>
        <w:jc w:val="both"/>
        <w:rPr>
          <w:sz w:val="28"/>
          <w:szCs w:val="28"/>
          <w:u w:val="single"/>
        </w:rPr>
      </w:pPr>
      <w:r w:rsidRPr="007A7CE2">
        <w:rPr>
          <w:sz w:val="28"/>
          <w:szCs w:val="28"/>
        </w:rPr>
        <w:t>Remaining Amount</w:t>
      </w:r>
      <w:r w:rsidRPr="007A7CE2">
        <w:rPr>
          <w:sz w:val="28"/>
          <w:szCs w:val="28"/>
        </w:rPr>
        <w:tab/>
      </w:r>
      <w:r w:rsidRPr="007A7CE2">
        <w:rPr>
          <w:sz w:val="28"/>
          <w:szCs w:val="28"/>
        </w:rPr>
        <w:tab/>
      </w:r>
      <w:r w:rsidRPr="007A7CE2">
        <w:rPr>
          <w:sz w:val="28"/>
          <w:szCs w:val="28"/>
        </w:rPr>
        <w:tab/>
      </w:r>
      <w:r w:rsidR="006015F4" w:rsidRPr="007A7CE2">
        <w:rPr>
          <w:sz w:val="28"/>
          <w:szCs w:val="28"/>
        </w:rPr>
        <w:tab/>
      </w:r>
      <w:r w:rsidR="000227EB" w:rsidRPr="007A7CE2">
        <w:rPr>
          <w:sz w:val="28"/>
          <w:szCs w:val="28"/>
        </w:rPr>
        <w:tab/>
      </w:r>
      <w:r w:rsidR="007A7CE2" w:rsidRPr="00804E27">
        <w:rPr>
          <w:sz w:val="28"/>
          <w:szCs w:val="28"/>
        </w:rPr>
        <w:t>$</w:t>
      </w:r>
      <w:r w:rsidR="007A7CE2">
        <w:rPr>
          <w:sz w:val="28"/>
          <w:szCs w:val="28"/>
        </w:rPr>
        <w:t xml:space="preserve">  </w:t>
      </w:r>
      <w:r w:rsidR="007A7CE2">
        <w:rPr>
          <w:sz w:val="28"/>
          <w:szCs w:val="28"/>
          <w:u w:val="single"/>
        </w:rPr>
        <w:tab/>
      </w:r>
      <w:r w:rsidR="007A7CE2">
        <w:rPr>
          <w:sz w:val="28"/>
          <w:szCs w:val="28"/>
          <w:u w:val="single"/>
        </w:rPr>
        <w:tab/>
      </w:r>
      <w:r w:rsidR="007A7CE2">
        <w:rPr>
          <w:sz w:val="28"/>
          <w:szCs w:val="28"/>
          <w:u w:val="single"/>
        </w:rPr>
        <w:tab/>
      </w:r>
      <w:r w:rsidR="007A7CE2">
        <w:rPr>
          <w:sz w:val="28"/>
          <w:szCs w:val="28"/>
          <w:u w:val="single"/>
        </w:rPr>
        <w:tab/>
      </w:r>
    </w:p>
    <w:p w:rsidR="00D87D3D" w:rsidRPr="007A7CE2" w:rsidRDefault="00D87D3D" w:rsidP="007A7CE2">
      <w:pPr>
        <w:pStyle w:val="BodyText"/>
        <w:spacing w:after="0" w:line="360" w:lineRule="auto"/>
        <w:ind w:left="720"/>
        <w:jc w:val="both"/>
        <w:rPr>
          <w:sz w:val="28"/>
          <w:szCs w:val="28"/>
        </w:rPr>
      </w:pPr>
      <w:r w:rsidRPr="007A7CE2">
        <w:rPr>
          <w:sz w:val="28"/>
          <w:szCs w:val="28"/>
        </w:rPr>
        <w:t xml:space="preserve">If the </w:t>
      </w:r>
      <w:r w:rsidR="005636F4" w:rsidRPr="007A7CE2">
        <w:rPr>
          <w:sz w:val="28"/>
          <w:szCs w:val="28"/>
        </w:rPr>
        <w:t>R</w:t>
      </w:r>
      <w:r w:rsidRPr="007A7CE2">
        <w:rPr>
          <w:sz w:val="28"/>
          <w:szCs w:val="28"/>
        </w:rPr>
        <w:t xml:space="preserve">emaining </w:t>
      </w:r>
      <w:r w:rsidR="005636F4" w:rsidRPr="007A7CE2">
        <w:rPr>
          <w:sz w:val="28"/>
          <w:szCs w:val="28"/>
        </w:rPr>
        <w:t>A</w:t>
      </w:r>
      <w:r w:rsidRPr="007A7CE2">
        <w:rPr>
          <w:sz w:val="28"/>
          <w:szCs w:val="28"/>
        </w:rPr>
        <w:t xml:space="preserve">mount is zero or a negative number, </w:t>
      </w:r>
      <w:r w:rsidR="007D17C1" w:rsidRPr="007A7CE2">
        <w:rPr>
          <w:sz w:val="28"/>
          <w:szCs w:val="28"/>
        </w:rPr>
        <w:t xml:space="preserve">enter </w:t>
      </w:r>
      <w:r w:rsidR="00997A26" w:rsidRPr="007A7CE2">
        <w:rPr>
          <w:sz w:val="28"/>
          <w:szCs w:val="28"/>
        </w:rPr>
        <w:t>$0</w:t>
      </w:r>
      <w:r w:rsidR="007D17C1" w:rsidRPr="007A7CE2">
        <w:rPr>
          <w:sz w:val="28"/>
          <w:szCs w:val="28"/>
        </w:rPr>
        <w:t xml:space="preserve"> for S</w:t>
      </w:r>
      <w:r w:rsidR="002A523D" w:rsidRPr="007A7CE2">
        <w:rPr>
          <w:sz w:val="28"/>
          <w:szCs w:val="28"/>
        </w:rPr>
        <w:t xml:space="preserve">everance Damages </w:t>
      </w:r>
      <w:r w:rsidR="007D17C1" w:rsidRPr="007A7CE2">
        <w:rPr>
          <w:sz w:val="28"/>
          <w:szCs w:val="28"/>
        </w:rPr>
        <w:t>on Q</w:t>
      </w:r>
      <w:r w:rsidR="00EF4C3F" w:rsidRPr="007A7CE2">
        <w:rPr>
          <w:sz w:val="28"/>
          <w:szCs w:val="28"/>
        </w:rPr>
        <w:t xml:space="preserve">uestion </w:t>
      </w:r>
      <w:r w:rsidR="007468EB" w:rsidRPr="007A7CE2">
        <w:rPr>
          <w:sz w:val="28"/>
          <w:szCs w:val="28"/>
        </w:rPr>
        <w:t>8</w:t>
      </w:r>
      <w:r w:rsidR="00997A26" w:rsidRPr="007A7CE2">
        <w:rPr>
          <w:sz w:val="28"/>
          <w:szCs w:val="28"/>
        </w:rPr>
        <w:t>.</w:t>
      </w:r>
      <w:r w:rsidR="005636F4" w:rsidRPr="007A7CE2">
        <w:rPr>
          <w:sz w:val="28"/>
          <w:szCs w:val="28"/>
        </w:rPr>
        <w:t xml:space="preserve">  If the R</w:t>
      </w:r>
      <w:r w:rsidR="007D17C1" w:rsidRPr="007A7CE2">
        <w:rPr>
          <w:sz w:val="28"/>
          <w:szCs w:val="28"/>
        </w:rPr>
        <w:t>emain</w:t>
      </w:r>
      <w:r w:rsidR="00997A26" w:rsidRPr="007A7CE2">
        <w:rPr>
          <w:sz w:val="28"/>
          <w:szCs w:val="28"/>
        </w:rPr>
        <w:t>in</w:t>
      </w:r>
      <w:r w:rsidR="007D17C1" w:rsidRPr="007A7CE2">
        <w:rPr>
          <w:sz w:val="28"/>
          <w:szCs w:val="28"/>
        </w:rPr>
        <w:t xml:space="preserve">g </w:t>
      </w:r>
      <w:r w:rsidR="005636F4" w:rsidRPr="007A7CE2">
        <w:rPr>
          <w:sz w:val="28"/>
          <w:szCs w:val="28"/>
        </w:rPr>
        <w:t>A</w:t>
      </w:r>
      <w:r w:rsidR="007D17C1" w:rsidRPr="007A7CE2">
        <w:rPr>
          <w:sz w:val="28"/>
          <w:szCs w:val="28"/>
        </w:rPr>
        <w:t xml:space="preserve">mount is a positive number, enter that number </w:t>
      </w:r>
      <w:r w:rsidR="00997A26" w:rsidRPr="007A7CE2">
        <w:rPr>
          <w:sz w:val="28"/>
          <w:szCs w:val="28"/>
        </w:rPr>
        <w:t>as your answer to Q</w:t>
      </w:r>
      <w:r w:rsidR="00EF4C3F" w:rsidRPr="007A7CE2">
        <w:rPr>
          <w:sz w:val="28"/>
          <w:szCs w:val="28"/>
        </w:rPr>
        <w:t xml:space="preserve">uestion </w:t>
      </w:r>
      <w:r w:rsidR="007468EB" w:rsidRPr="007A7CE2">
        <w:rPr>
          <w:sz w:val="28"/>
          <w:szCs w:val="28"/>
        </w:rPr>
        <w:t>8</w:t>
      </w:r>
      <w:r w:rsidR="00997A26" w:rsidRPr="007A7CE2">
        <w:rPr>
          <w:sz w:val="28"/>
          <w:szCs w:val="28"/>
        </w:rPr>
        <w:t>.</w:t>
      </w:r>
    </w:p>
    <w:p w:rsidR="006015F4" w:rsidRPr="007A7CE2" w:rsidRDefault="006015F4" w:rsidP="007A7CE2">
      <w:pPr>
        <w:pStyle w:val="BodyText"/>
        <w:spacing w:after="0" w:line="360" w:lineRule="auto"/>
        <w:ind w:left="720"/>
        <w:rPr>
          <w:sz w:val="28"/>
          <w:szCs w:val="28"/>
        </w:rPr>
      </w:pPr>
    </w:p>
    <w:p w:rsidR="007D17C1" w:rsidRPr="007A7CE2" w:rsidRDefault="005636F4" w:rsidP="007A7CE2">
      <w:pPr>
        <w:pStyle w:val="BodyText"/>
        <w:spacing w:after="0" w:line="360" w:lineRule="auto"/>
        <w:rPr>
          <w:sz w:val="28"/>
          <w:szCs w:val="28"/>
          <w:u w:val="single"/>
        </w:rPr>
      </w:pPr>
      <w:r w:rsidRPr="007A7CE2">
        <w:rPr>
          <w:sz w:val="28"/>
          <w:szCs w:val="28"/>
        </w:rPr>
        <w:t>8</w:t>
      </w:r>
      <w:r w:rsidR="007D17C1" w:rsidRPr="007A7CE2">
        <w:rPr>
          <w:sz w:val="28"/>
          <w:szCs w:val="28"/>
        </w:rPr>
        <w:t xml:space="preserve">.  </w:t>
      </w:r>
      <w:r w:rsidR="00331EF2" w:rsidRPr="007A7CE2">
        <w:rPr>
          <w:sz w:val="28"/>
          <w:szCs w:val="28"/>
        </w:rPr>
        <w:tab/>
      </w:r>
      <w:r w:rsidR="007D17C1" w:rsidRPr="007A7CE2">
        <w:rPr>
          <w:sz w:val="28"/>
          <w:szCs w:val="28"/>
        </w:rPr>
        <w:t>Severan</w:t>
      </w:r>
      <w:r w:rsidR="00365D06" w:rsidRPr="007A7CE2">
        <w:rPr>
          <w:sz w:val="28"/>
          <w:szCs w:val="28"/>
        </w:rPr>
        <w:t xml:space="preserve">ce Damages </w:t>
      </w:r>
      <w:r w:rsidR="007A7CE2" w:rsidRPr="00804E27">
        <w:rPr>
          <w:sz w:val="28"/>
          <w:szCs w:val="28"/>
        </w:rPr>
        <w:t>$</w:t>
      </w:r>
      <w:r w:rsidR="007A7CE2">
        <w:rPr>
          <w:sz w:val="28"/>
          <w:szCs w:val="28"/>
        </w:rPr>
        <w:t xml:space="preserve">  </w:t>
      </w:r>
      <w:r w:rsidR="007A7CE2">
        <w:rPr>
          <w:sz w:val="28"/>
          <w:szCs w:val="28"/>
          <w:u w:val="single"/>
        </w:rPr>
        <w:tab/>
      </w:r>
      <w:r w:rsidR="007A7CE2">
        <w:rPr>
          <w:sz w:val="28"/>
          <w:szCs w:val="28"/>
          <w:u w:val="single"/>
        </w:rPr>
        <w:tab/>
      </w:r>
      <w:r w:rsidR="007A7CE2">
        <w:rPr>
          <w:sz w:val="28"/>
          <w:szCs w:val="28"/>
          <w:u w:val="single"/>
        </w:rPr>
        <w:tab/>
      </w:r>
      <w:r w:rsidR="007A7CE2">
        <w:rPr>
          <w:sz w:val="28"/>
          <w:szCs w:val="28"/>
          <w:u w:val="single"/>
        </w:rPr>
        <w:tab/>
      </w:r>
    </w:p>
    <w:p w:rsidR="00A4127C" w:rsidRDefault="000348A5" w:rsidP="007A7CE2">
      <w:pPr>
        <w:pStyle w:val="BodyText"/>
        <w:spacing w:after="0"/>
        <w:jc w:val="center"/>
        <w:rPr>
          <w:b/>
          <w:sz w:val="28"/>
          <w:szCs w:val="28"/>
          <w:u w:val="single"/>
        </w:rPr>
      </w:pPr>
      <w:r>
        <w:rPr>
          <w:b/>
          <w:sz w:val="28"/>
          <w:szCs w:val="28"/>
          <w:u w:val="single"/>
        </w:rPr>
        <w:lastRenderedPageBreak/>
        <w:t>U</w:t>
      </w:r>
      <w:r w:rsidR="00A4127C" w:rsidRPr="007A7CE2">
        <w:rPr>
          <w:b/>
          <w:sz w:val="28"/>
          <w:szCs w:val="28"/>
          <w:u w:val="single"/>
        </w:rPr>
        <w:t>se Note</w:t>
      </w:r>
    </w:p>
    <w:p w:rsidR="007A7CE2" w:rsidRPr="007A7CE2" w:rsidRDefault="007A7CE2" w:rsidP="007A7CE2">
      <w:pPr>
        <w:pStyle w:val="BodyText"/>
        <w:spacing w:after="0"/>
        <w:jc w:val="center"/>
        <w:rPr>
          <w:b/>
          <w:sz w:val="28"/>
          <w:szCs w:val="28"/>
          <w:u w:val="single"/>
        </w:rPr>
      </w:pPr>
    </w:p>
    <w:p w:rsidR="00CF0A87" w:rsidRDefault="00C95CB8" w:rsidP="007A7CE2">
      <w:pPr>
        <w:pStyle w:val="BodyText"/>
        <w:spacing w:after="0"/>
        <w:jc w:val="both"/>
        <w:rPr>
          <w:sz w:val="28"/>
          <w:szCs w:val="28"/>
        </w:rPr>
      </w:pPr>
      <w:r w:rsidRPr="007A7CE2">
        <w:rPr>
          <w:sz w:val="28"/>
          <w:szCs w:val="28"/>
        </w:rPr>
        <w:t>This verdict form may be used when there are severance damage issues and special benefit issues, but no issues regarding cost of cure.  This verdict form corresponds to Instruction 27.06(A), Option B.</w:t>
      </w:r>
    </w:p>
    <w:p w:rsidR="007A7CE2" w:rsidRPr="007A7CE2" w:rsidRDefault="007A7CE2" w:rsidP="007A7CE2">
      <w:pPr>
        <w:pStyle w:val="BodyText"/>
        <w:spacing w:after="0"/>
        <w:jc w:val="both"/>
        <w:rPr>
          <w:sz w:val="28"/>
          <w:szCs w:val="28"/>
        </w:rPr>
      </w:pPr>
    </w:p>
    <w:p w:rsidR="00CF0A87" w:rsidRDefault="00BA177D" w:rsidP="007A7CE2">
      <w:pPr>
        <w:pStyle w:val="BodyText"/>
        <w:spacing w:after="0"/>
        <w:jc w:val="both"/>
        <w:rPr>
          <w:sz w:val="28"/>
          <w:szCs w:val="28"/>
        </w:rPr>
      </w:pPr>
      <w:r w:rsidRPr="007A7CE2">
        <w:rPr>
          <w:sz w:val="28"/>
          <w:szCs w:val="28"/>
        </w:rPr>
        <w:t xml:space="preserve">Question 1 is used when the jury must determine compensation for the value of the part </w:t>
      </w:r>
      <w:r w:rsidRPr="007A7CE2">
        <w:rPr>
          <w:i/>
          <w:sz w:val="28"/>
          <w:szCs w:val="28"/>
        </w:rPr>
        <w:t>taken</w:t>
      </w:r>
      <w:r w:rsidRPr="007A7CE2">
        <w:rPr>
          <w:sz w:val="28"/>
          <w:szCs w:val="28"/>
        </w:rPr>
        <w:t xml:space="preserve">. The rest of the questions on the verdict form are directed to compensation for severance damages to the part </w:t>
      </w:r>
      <w:r w:rsidRPr="007A7CE2">
        <w:rPr>
          <w:i/>
          <w:sz w:val="28"/>
          <w:szCs w:val="28"/>
        </w:rPr>
        <w:t>not taken</w:t>
      </w:r>
      <w:r w:rsidRPr="007A7CE2">
        <w:rPr>
          <w:sz w:val="28"/>
          <w:szCs w:val="28"/>
        </w:rPr>
        <w:t>. In a case where the value of the parcel taken is not at issue, Question 1 should be deleted and the remaining questions renumbered.</w:t>
      </w:r>
    </w:p>
    <w:p w:rsidR="007A7CE2" w:rsidRPr="007A7CE2" w:rsidRDefault="007A7CE2" w:rsidP="007A7CE2">
      <w:pPr>
        <w:pStyle w:val="BodyText"/>
        <w:spacing w:after="0"/>
        <w:jc w:val="both"/>
        <w:rPr>
          <w:sz w:val="28"/>
          <w:szCs w:val="28"/>
        </w:rPr>
      </w:pPr>
    </w:p>
    <w:p w:rsidR="00BE2AC3" w:rsidRPr="007A7CE2" w:rsidRDefault="00BE2AC3" w:rsidP="007A7CE2">
      <w:pPr>
        <w:pStyle w:val="BodyText"/>
        <w:spacing w:after="0"/>
        <w:jc w:val="both"/>
        <w:rPr>
          <w:sz w:val="28"/>
          <w:szCs w:val="28"/>
        </w:rPr>
      </w:pPr>
      <w:r w:rsidRPr="007A7CE2">
        <w:rPr>
          <w:sz w:val="28"/>
          <w:szCs w:val="28"/>
        </w:rPr>
        <w:t xml:space="preserve">Question 1 asks the jury to determine the value of the part taken as of the date of taking. The question should be modified if the facts require greater precision to clarify that the value of the part taken should be assessed immediately prior to the severance and taking. </w:t>
      </w:r>
    </w:p>
    <w:p w:rsidR="00CF0A87" w:rsidRPr="007A7CE2" w:rsidRDefault="00CF0A87" w:rsidP="007A7CE2">
      <w:pPr>
        <w:pStyle w:val="BodyText"/>
        <w:spacing w:after="0"/>
        <w:rPr>
          <w:sz w:val="28"/>
          <w:szCs w:val="28"/>
        </w:rPr>
      </w:pPr>
    </w:p>
    <w:p w:rsidR="00B34003" w:rsidRPr="007A7CE2" w:rsidRDefault="00B34003" w:rsidP="007A7CE2">
      <w:pPr>
        <w:pStyle w:val="BodyText"/>
        <w:spacing w:after="0"/>
        <w:rPr>
          <w:sz w:val="28"/>
          <w:szCs w:val="28"/>
        </w:rPr>
      </w:pPr>
    </w:p>
    <w:sectPr w:rsidR="00B34003" w:rsidRPr="007A7C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EF0" w:rsidRPr="002E20DC" w:rsidRDefault="00514EF0" w:rsidP="00AE5A8A">
      <w:r w:rsidRPr="002E20DC">
        <w:separator/>
      </w:r>
    </w:p>
  </w:endnote>
  <w:endnote w:type="continuationSeparator" w:id="0">
    <w:p w:rsidR="00514EF0" w:rsidRPr="002E20DC" w:rsidRDefault="00514EF0" w:rsidP="00AE5A8A">
      <w:r w:rsidRPr="002E20D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241052"/>
      <w:docPartObj>
        <w:docPartGallery w:val="Page Numbers (Bottom of Page)"/>
        <w:docPartUnique/>
      </w:docPartObj>
    </w:sdtPr>
    <w:sdtEndPr>
      <w:rPr>
        <w:sz w:val="22"/>
        <w:szCs w:val="22"/>
      </w:rPr>
    </w:sdtEndPr>
    <w:sdtContent>
      <w:sdt>
        <w:sdtPr>
          <w:rPr>
            <w:sz w:val="22"/>
            <w:szCs w:val="22"/>
          </w:rPr>
          <w:id w:val="98381352"/>
          <w:docPartObj>
            <w:docPartGallery w:val="Page Numbers (Top of Page)"/>
            <w:docPartUnique/>
          </w:docPartObj>
        </w:sdtPr>
        <w:sdtEndPr/>
        <w:sdtContent>
          <w:p w:rsidR="007A7CE2" w:rsidRPr="00804E27" w:rsidRDefault="007A7CE2" w:rsidP="007A7CE2">
            <w:pPr>
              <w:pStyle w:val="Footer"/>
              <w:rPr>
                <w:sz w:val="22"/>
                <w:szCs w:val="22"/>
              </w:rPr>
            </w:pPr>
            <w:r>
              <w:rPr>
                <w:sz w:val="22"/>
                <w:szCs w:val="22"/>
              </w:rPr>
              <w:t>Revised 2019</w:t>
            </w:r>
            <w:r>
              <w:rPr>
                <w:sz w:val="22"/>
                <w:szCs w:val="22"/>
              </w:rPr>
              <w:tab/>
            </w:r>
            <w:r>
              <w:rPr>
                <w:sz w:val="22"/>
                <w:szCs w:val="22"/>
              </w:rPr>
              <w:tab/>
              <w:t xml:space="preserve">27.11(C) - </w:t>
            </w:r>
            <w:r w:rsidRPr="00804E27">
              <w:rPr>
                <w:sz w:val="22"/>
                <w:szCs w:val="22"/>
              </w:rPr>
              <w:t xml:space="preserve">Page </w:t>
            </w:r>
            <w:r w:rsidRPr="00804E27">
              <w:rPr>
                <w:bCs/>
                <w:sz w:val="22"/>
                <w:szCs w:val="22"/>
              </w:rPr>
              <w:fldChar w:fldCharType="begin"/>
            </w:r>
            <w:r w:rsidRPr="00804E27">
              <w:rPr>
                <w:bCs/>
                <w:sz w:val="22"/>
                <w:szCs w:val="22"/>
              </w:rPr>
              <w:instrText xml:space="preserve"> PAGE </w:instrText>
            </w:r>
            <w:r w:rsidRPr="00804E27">
              <w:rPr>
                <w:bCs/>
                <w:sz w:val="22"/>
                <w:szCs w:val="22"/>
              </w:rPr>
              <w:fldChar w:fldCharType="separate"/>
            </w:r>
            <w:r w:rsidR="009D1398">
              <w:rPr>
                <w:bCs/>
                <w:noProof/>
                <w:sz w:val="22"/>
                <w:szCs w:val="22"/>
              </w:rPr>
              <w:t>1</w:t>
            </w:r>
            <w:r w:rsidRPr="00804E27">
              <w:rPr>
                <w:bCs/>
                <w:sz w:val="22"/>
                <w:szCs w:val="22"/>
              </w:rPr>
              <w:fldChar w:fldCharType="end"/>
            </w:r>
            <w:r w:rsidRPr="00804E27">
              <w:rPr>
                <w:sz w:val="22"/>
                <w:szCs w:val="22"/>
              </w:rPr>
              <w:t xml:space="preserve"> of </w:t>
            </w:r>
            <w:r w:rsidRPr="00804E27">
              <w:rPr>
                <w:bCs/>
                <w:sz w:val="22"/>
                <w:szCs w:val="22"/>
              </w:rPr>
              <w:fldChar w:fldCharType="begin"/>
            </w:r>
            <w:r w:rsidRPr="00804E27">
              <w:rPr>
                <w:bCs/>
                <w:sz w:val="22"/>
                <w:szCs w:val="22"/>
              </w:rPr>
              <w:instrText xml:space="preserve"> NUMPAGES  </w:instrText>
            </w:r>
            <w:r w:rsidRPr="00804E27">
              <w:rPr>
                <w:bCs/>
                <w:sz w:val="22"/>
                <w:szCs w:val="22"/>
              </w:rPr>
              <w:fldChar w:fldCharType="separate"/>
            </w:r>
            <w:r w:rsidR="009D1398">
              <w:rPr>
                <w:bCs/>
                <w:noProof/>
                <w:sz w:val="22"/>
                <w:szCs w:val="22"/>
              </w:rPr>
              <w:t>3</w:t>
            </w:r>
            <w:r w:rsidRPr="00804E27">
              <w:rPr>
                <w:bCs/>
                <w:sz w:val="22"/>
                <w:szCs w:val="22"/>
              </w:rPr>
              <w:fldChar w:fldCharType="end"/>
            </w:r>
          </w:p>
        </w:sdtContent>
      </w:sdt>
    </w:sdtContent>
  </w:sdt>
  <w:p w:rsidR="00210F58" w:rsidRPr="007A7CE2" w:rsidRDefault="00210F58" w:rsidP="007A7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EF0" w:rsidRPr="002E20DC" w:rsidRDefault="00514EF0" w:rsidP="00AE5A8A">
      <w:r w:rsidRPr="002E20DC">
        <w:separator/>
      </w:r>
    </w:p>
  </w:footnote>
  <w:footnote w:type="continuationSeparator" w:id="0">
    <w:p w:rsidR="00514EF0" w:rsidRPr="002E20DC" w:rsidRDefault="00514EF0" w:rsidP="00AE5A8A">
      <w:r w:rsidRPr="002E20DC">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65"/>
    <w:rsid w:val="000227EB"/>
    <w:rsid w:val="000348A5"/>
    <w:rsid w:val="000765BE"/>
    <w:rsid w:val="000D0393"/>
    <w:rsid w:val="000E653A"/>
    <w:rsid w:val="0012237F"/>
    <w:rsid w:val="00147A0E"/>
    <w:rsid w:val="001B741A"/>
    <w:rsid w:val="00210F58"/>
    <w:rsid w:val="00254E51"/>
    <w:rsid w:val="00274934"/>
    <w:rsid w:val="0028695C"/>
    <w:rsid w:val="002A523D"/>
    <w:rsid w:val="002D4589"/>
    <w:rsid w:val="002E20DC"/>
    <w:rsid w:val="00331EF2"/>
    <w:rsid w:val="00355B96"/>
    <w:rsid w:val="003653B1"/>
    <w:rsid w:val="00365D06"/>
    <w:rsid w:val="00383F2B"/>
    <w:rsid w:val="003D642C"/>
    <w:rsid w:val="003E2CB7"/>
    <w:rsid w:val="00482797"/>
    <w:rsid w:val="004E79FD"/>
    <w:rsid w:val="00514EF0"/>
    <w:rsid w:val="00541C6C"/>
    <w:rsid w:val="005636F4"/>
    <w:rsid w:val="00573796"/>
    <w:rsid w:val="006015F4"/>
    <w:rsid w:val="006830B0"/>
    <w:rsid w:val="006A03F3"/>
    <w:rsid w:val="006B66C4"/>
    <w:rsid w:val="006D5FAC"/>
    <w:rsid w:val="00716ABC"/>
    <w:rsid w:val="00722760"/>
    <w:rsid w:val="007468EB"/>
    <w:rsid w:val="007A7CE2"/>
    <w:rsid w:val="007B2223"/>
    <w:rsid w:val="007D17C1"/>
    <w:rsid w:val="007E41E8"/>
    <w:rsid w:val="00801BD1"/>
    <w:rsid w:val="008372F6"/>
    <w:rsid w:val="00880BDC"/>
    <w:rsid w:val="008D283B"/>
    <w:rsid w:val="008F36AC"/>
    <w:rsid w:val="0097532B"/>
    <w:rsid w:val="009941F9"/>
    <w:rsid w:val="00997A26"/>
    <w:rsid w:val="009D1398"/>
    <w:rsid w:val="00A4127C"/>
    <w:rsid w:val="00A51C69"/>
    <w:rsid w:val="00AB51A0"/>
    <w:rsid w:val="00AE5A8A"/>
    <w:rsid w:val="00AF5030"/>
    <w:rsid w:val="00B34003"/>
    <w:rsid w:val="00BA0A8F"/>
    <w:rsid w:val="00BA177D"/>
    <w:rsid w:val="00BB01E7"/>
    <w:rsid w:val="00BB574B"/>
    <w:rsid w:val="00BE2AC3"/>
    <w:rsid w:val="00C1027E"/>
    <w:rsid w:val="00C35440"/>
    <w:rsid w:val="00C433C5"/>
    <w:rsid w:val="00C85265"/>
    <w:rsid w:val="00C95CB8"/>
    <w:rsid w:val="00CB3320"/>
    <w:rsid w:val="00CF0A87"/>
    <w:rsid w:val="00D87D3D"/>
    <w:rsid w:val="00DB26B9"/>
    <w:rsid w:val="00DC5E88"/>
    <w:rsid w:val="00E734F6"/>
    <w:rsid w:val="00EF4C3F"/>
    <w:rsid w:val="00F26105"/>
    <w:rsid w:val="00FC0E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iPriority="9" w:qFormat="1"/>
    <w:lsdException w:name="heading 3" w:uiPriority="9"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qFormat="1"/>
    <w:lsdException w:name="Body Text Indent" w:semiHidden="0" w:uiPriority="4" w:unhideWhenUsed="0" w:qFormat="1"/>
    <w:lsdException w:name="Subtitle" w:semiHidden="0" w:uiPriority="4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2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TOC Heading" w:uiPriority="39" w:qFormat="1"/>
  </w:latentStyles>
  <w:style w:type="paragraph" w:default="1" w:styleId="Normal">
    <w:name w:val="Normal"/>
    <w:uiPriority w:val="24"/>
    <w:qFormat/>
    <w:rsid w:val="00BB574B"/>
  </w:style>
  <w:style w:type="paragraph" w:styleId="Heading2">
    <w:name w:val="heading 2"/>
    <w:basedOn w:val="Normal"/>
    <w:next w:val="Normal"/>
    <w:link w:val="Heading2Char"/>
    <w:uiPriority w:val="99"/>
    <w:semiHidden/>
    <w:qFormat/>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semiHidden/>
    <w:qFormat/>
    <w:rsid w:val="00AF5030"/>
    <w:pPr>
      <w:keepNext/>
      <w:keepLines/>
      <w:spacing w:before="20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semiHidden/>
    <w:qFormat/>
    <w:rsid w:val="00AF5030"/>
    <w:pPr>
      <w:ind w:left="720"/>
    </w:pPr>
  </w:style>
  <w:style w:type="paragraph" w:customStyle="1" w:styleId="Table">
    <w:name w:val="Table"/>
    <w:basedOn w:val="Normal"/>
    <w:uiPriority w:val="19"/>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semiHidden/>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semiHidden/>
    <w:rsid w:val="00AE5A8A"/>
    <w:pPr>
      <w:tabs>
        <w:tab w:val="center" w:pos="4680"/>
        <w:tab w:val="right" w:pos="9360"/>
      </w:tabs>
    </w:pPr>
  </w:style>
  <w:style w:type="character" w:customStyle="1" w:styleId="HeaderChar">
    <w:name w:val="Header Char"/>
    <w:basedOn w:val="DefaultParagraphFont"/>
    <w:link w:val="Header"/>
    <w:uiPriority w:val="99"/>
    <w:semiHidden/>
    <w:rsid w:val="00BB574B"/>
  </w:style>
  <w:style w:type="paragraph" w:styleId="Footer">
    <w:name w:val="footer"/>
    <w:basedOn w:val="Normal"/>
    <w:link w:val="FooterChar"/>
    <w:uiPriority w:val="99"/>
    <w:semiHidden/>
    <w:rsid w:val="00AE5A8A"/>
    <w:pPr>
      <w:tabs>
        <w:tab w:val="center" w:pos="4680"/>
        <w:tab w:val="right" w:pos="9360"/>
      </w:tabs>
    </w:pPr>
  </w:style>
  <w:style w:type="character" w:customStyle="1" w:styleId="FooterChar">
    <w:name w:val="Footer Char"/>
    <w:basedOn w:val="DefaultParagraphFont"/>
    <w:link w:val="Footer"/>
    <w:uiPriority w:val="99"/>
    <w:semiHidden/>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zzmpTrailerItem">
    <w:name w:val="zzmpTrailerItem"/>
    <w:rsid w:val="00210F58"/>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BB0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nhideWhenUsed="0" w:qFormat="1"/>
    <w:lsdException w:name="heading 2" w:uiPriority="9" w:qFormat="1"/>
    <w:lsdException w:name="heading 3" w:uiPriority="9" w:qFormat="1"/>
    <w:lsdException w:name="heading 4" w:unhideWhenUsed="0" w:qFormat="1"/>
    <w:lsdException w:name="heading 5" w:unhideWhenUsed="0" w:qFormat="1"/>
    <w:lsdException w:name="heading 6" w:unhideWhenUsed="0" w:qFormat="1"/>
    <w:lsdException w:name="heading 7" w:unhideWhenUsed="0" w:qFormat="1"/>
    <w:lsdException w:name="heading 8" w:unhideWhenUsed="0" w:qFormat="1"/>
    <w:lsdException w:name="heading 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nhideWhenUsed="0" w:qFormat="1"/>
    <w:lsdException w:name="Title" w:semiHidden="0" w:unhideWhenUsed="0"/>
    <w:lsdException w:name="Default Paragraph Font" w:uiPriority="1"/>
    <w:lsdException w:name="Body Text" w:qFormat="1"/>
    <w:lsdException w:name="Body Text Indent" w:semiHidden="0" w:uiPriority="4" w:unhideWhenUsed="0" w:qFormat="1"/>
    <w:lsdException w:name="Subtitle" w:semiHidden="0" w:uiPriority="4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uiPriority="24"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5"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qFormat="1"/>
    <w:lsdException w:name="Book Title" w:qFormat="1"/>
    <w:lsdException w:name="TOC Heading" w:uiPriority="39" w:qFormat="1"/>
  </w:latentStyles>
  <w:style w:type="paragraph" w:default="1" w:styleId="Normal">
    <w:name w:val="Normal"/>
    <w:uiPriority w:val="24"/>
    <w:qFormat/>
    <w:rsid w:val="00BB574B"/>
  </w:style>
  <w:style w:type="paragraph" w:styleId="Heading2">
    <w:name w:val="heading 2"/>
    <w:basedOn w:val="Normal"/>
    <w:next w:val="Normal"/>
    <w:link w:val="Heading2Char"/>
    <w:uiPriority w:val="99"/>
    <w:semiHidden/>
    <w:qFormat/>
    <w:rsid w:val="00AF5030"/>
    <w:pPr>
      <w:keepNext/>
      <w:keepLines/>
      <w:spacing w:before="200"/>
      <w:outlineLvl w:val="1"/>
    </w:pPr>
    <w:rPr>
      <w:rFonts w:eastAsia="Times New Roman" w:cs="Times New Roman"/>
      <w:b/>
      <w:bCs/>
      <w:color w:val="4F81BD" w:themeColor="accent1"/>
      <w:sz w:val="26"/>
      <w:szCs w:val="26"/>
    </w:rPr>
  </w:style>
  <w:style w:type="paragraph" w:styleId="Heading3">
    <w:name w:val="heading 3"/>
    <w:basedOn w:val="Normal"/>
    <w:next w:val="Normal"/>
    <w:link w:val="Heading3Char"/>
    <w:uiPriority w:val="99"/>
    <w:semiHidden/>
    <w:qFormat/>
    <w:rsid w:val="00AF5030"/>
    <w:pPr>
      <w:keepNext/>
      <w:keepLines/>
      <w:spacing w:before="200"/>
      <w:outlineLvl w:val="2"/>
    </w:pPr>
    <w:rPr>
      <w:rFonts w:eastAsia="Times New Roman" w:cs="Times New Roman"/>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
    <w:qFormat/>
    <w:rsid w:val="00AF5030"/>
    <w:pPr>
      <w:spacing w:after="240"/>
    </w:pPr>
    <w:rPr>
      <w:rFonts w:eastAsia="Times New Roman" w:cs="Times New Roman"/>
    </w:rPr>
  </w:style>
  <w:style w:type="character" w:customStyle="1" w:styleId="BodyTextChar">
    <w:name w:val="Body Text Char"/>
    <w:basedOn w:val="DefaultParagraphFont"/>
    <w:link w:val="BodyText"/>
    <w:uiPriority w:val="4"/>
    <w:rsid w:val="002D4589"/>
    <w:rPr>
      <w:rFonts w:eastAsia="Times New Roman" w:cs="Times New Roman"/>
    </w:rPr>
  </w:style>
  <w:style w:type="paragraph" w:customStyle="1" w:styleId="BodyTextContinued">
    <w:name w:val="Body Text Continued"/>
    <w:basedOn w:val="BodyText"/>
    <w:next w:val="BodyText"/>
    <w:uiPriority w:val="14"/>
    <w:qFormat/>
    <w:rsid w:val="00AF5030"/>
    <w:rPr>
      <w:szCs w:val="20"/>
    </w:rPr>
  </w:style>
  <w:style w:type="paragraph" w:customStyle="1" w:styleId="BTIndent">
    <w:name w:val="BT Indent"/>
    <w:basedOn w:val="BodyText"/>
    <w:uiPriority w:val="99"/>
    <w:semiHidden/>
    <w:qFormat/>
    <w:rsid w:val="00AF5030"/>
    <w:pPr>
      <w:ind w:left="720"/>
    </w:pPr>
  </w:style>
  <w:style w:type="paragraph" w:customStyle="1" w:styleId="Table">
    <w:name w:val="Table"/>
    <w:basedOn w:val="Normal"/>
    <w:uiPriority w:val="19"/>
    <w:qFormat/>
    <w:rsid w:val="00AF5030"/>
    <w:pPr>
      <w:spacing w:before="60" w:after="60" w:line="240" w:lineRule="exact"/>
    </w:pPr>
    <w:rPr>
      <w:rFonts w:eastAsia="Times New Roman" w:cs="Times New Roman"/>
    </w:rPr>
  </w:style>
  <w:style w:type="paragraph" w:styleId="Quote">
    <w:name w:val="Quote"/>
    <w:basedOn w:val="Normal"/>
    <w:next w:val="BodyTextContinued"/>
    <w:link w:val="QuoteChar"/>
    <w:uiPriority w:val="9"/>
    <w:qFormat/>
    <w:rsid w:val="00AF5030"/>
    <w:pPr>
      <w:spacing w:after="240"/>
      <w:ind w:left="1440" w:right="1440"/>
    </w:pPr>
    <w:rPr>
      <w:szCs w:val="20"/>
    </w:rPr>
  </w:style>
  <w:style w:type="character" w:customStyle="1" w:styleId="QuoteChar">
    <w:name w:val="Quote Char"/>
    <w:basedOn w:val="DefaultParagraphFont"/>
    <w:link w:val="Quote"/>
    <w:uiPriority w:val="9"/>
    <w:rsid w:val="0028695C"/>
    <w:rPr>
      <w:szCs w:val="20"/>
    </w:rPr>
  </w:style>
  <w:style w:type="paragraph" w:customStyle="1" w:styleId="ResH1">
    <w:name w:val="Res H1"/>
    <w:basedOn w:val="Heading2"/>
    <w:uiPriority w:val="34"/>
    <w:rsid w:val="00AF5030"/>
    <w:pPr>
      <w:tabs>
        <w:tab w:val="left" w:pos="720"/>
      </w:tabs>
      <w:spacing w:before="0" w:line="240" w:lineRule="atLeast"/>
      <w:ind w:left="720" w:right="720" w:hanging="720"/>
    </w:pPr>
    <w:rPr>
      <w:bCs w:val="0"/>
      <w:i/>
      <w:caps/>
      <w:color w:val="auto"/>
      <w:szCs w:val="20"/>
      <w:lang w:eastAsia="zh-CN"/>
    </w:rPr>
  </w:style>
  <w:style w:type="character" w:customStyle="1" w:styleId="Heading2Char">
    <w:name w:val="Heading 2 Char"/>
    <w:basedOn w:val="DefaultParagraphFont"/>
    <w:link w:val="Heading2"/>
    <w:uiPriority w:val="99"/>
    <w:semiHidden/>
    <w:rsid w:val="0028695C"/>
    <w:rPr>
      <w:rFonts w:ascii="Times New Roman" w:eastAsia="Times New Roman" w:hAnsi="Times New Roman" w:cs="Times New Roman"/>
      <w:b/>
      <w:bCs/>
      <w:color w:val="4F81BD" w:themeColor="accent1"/>
      <w:sz w:val="26"/>
      <w:szCs w:val="26"/>
    </w:rPr>
  </w:style>
  <w:style w:type="paragraph" w:customStyle="1" w:styleId="ResH2">
    <w:name w:val="Res H2"/>
    <w:basedOn w:val="Heading3"/>
    <w:uiPriority w:val="34"/>
    <w:rsid w:val="00AF5030"/>
    <w:pPr>
      <w:spacing w:before="0" w:line="240" w:lineRule="atLeast"/>
      <w:ind w:left="1440" w:right="720" w:hanging="720"/>
    </w:pPr>
    <w:rPr>
      <w:bCs w:val="0"/>
      <w:color w:val="auto"/>
      <w:szCs w:val="20"/>
      <w:u w:val="single"/>
      <w:lang w:eastAsia="zh-CN"/>
    </w:rPr>
  </w:style>
  <w:style w:type="character" w:customStyle="1" w:styleId="Heading3Char">
    <w:name w:val="Heading 3 Char"/>
    <w:basedOn w:val="DefaultParagraphFont"/>
    <w:link w:val="Heading3"/>
    <w:uiPriority w:val="99"/>
    <w:semiHidden/>
    <w:rsid w:val="0028695C"/>
    <w:rPr>
      <w:rFonts w:ascii="Times New Roman" w:eastAsia="Times New Roman" w:hAnsi="Times New Roman" w:cs="Times New Roman"/>
      <w:b/>
      <w:bCs/>
      <w:color w:val="4F81BD" w:themeColor="accent1"/>
    </w:rPr>
  </w:style>
  <w:style w:type="paragraph" w:customStyle="1" w:styleId="Resolution">
    <w:name w:val="Resolution"/>
    <w:basedOn w:val="NormalIndent"/>
    <w:uiPriority w:val="29"/>
    <w:rsid w:val="00AF5030"/>
    <w:pPr>
      <w:spacing w:before="240" w:line="240" w:lineRule="atLeast"/>
      <w:ind w:right="720"/>
    </w:pPr>
    <w:rPr>
      <w:sz w:val="26"/>
      <w:szCs w:val="20"/>
    </w:rPr>
  </w:style>
  <w:style w:type="paragraph" w:styleId="NormalIndent">
    <w:name w:val="Normal Indent"/>
    <w:basedOn w:val="Normal"/>
    <w:uiPriority w:val="99"/>
    <w:semiHidden/>
    <w:unhideWhenUsed/>
    <w:rsid w:val="00AF5030"/>
    <w:pPr>
      <w:ind w:left="720"/>
    </w:pPr>
  </w:style>
  <w:style w:type="paragraph" w:styleId="Title">
    <w:name w:val="Title"/>
    <w:basedOn w:val="BodyText"/>
    <w:next w:val="BodyText"/>
    <w:link w:val="TitleChar"/>
    <w:uiPriority w:val="39"/>
    <w:rsid w:val="00383F2B"/>
    <w:pPr>
      <w:jc w:val="center"/>
      <w:outlineLvl w:val="0"/>
    </w:pPr>
    <w:rPr>
      <w:rFonts w:cs="Arial"/>
      <w:b/>
      <w:bCs/>
      <w:szCs w:val="32"/>
    </w:rPr>
  </w:style>
  <w:style w:type="character" w:customStyle="1" w:styleId="TitleChar">
    <w:name w:val="Title Char"/>
    <w:basedOn w:val="DefaultParagraphFont"/>
    <w:link w:val="Title"/>
    <w:uiPriority w:val="39"/>
    <w:rsid w:val="00383F2B"/>
    <w:rPr>
      <w:rFonts w:eastAsia="Times New Roman" w:cs="Arial"/>
      <w:b/>
      <w:bCs/>
      <w:szCs w:val="32"/>
    </w:rPr>
  </w:style>
  <w:style w:type="paragraph" w:styleId="Header">
    <w:name w:val="header"/>
    <w:basedOn w:val="Normal"/>
    <w:link w:val="HeaderChar"/>
    <w:uiPriority w:val="99"/>
    <w:semiHidden/>
    <w:rsid w:val="00AE5A8A"/>
    <w:pPr>
      <w:tabs>
        <w:tab w:val="center" w:pos="4680"/>
        <w:tab w:val="right" w:pos="9360"/>
      </w:tabs>
    </w:pPr>
  </w:style>
  <w:style w:type="character" w:customStyle="1" w:styleId="HeaderChar">
    <w:name w:val="Header Char"/>
    <w:basedOn w:val="DefaultParagraphFont"/>
    <w:link w:val="Header"/>
    <w:uiPriority w:val="99"/>
    <w:semiHidden/>
    <w:rsid w:val="00BB574B"/>
  </w:style>
  <w:style w:type="paragraph" w:styleId="Footer">
    <w:name w:val="footer"/>
    <w:basedOn w:val="Normal"/>
    <w:link w:val="FooterChar"/>
    <w:uiPriority w:val="99"/>
    <w:semiHidden/>
    <w:rsid w:val="00AE5A8A"/>
    <w:pPr>
      <w:tabs>
        <w:tab w:val="center" w:pos="4680"/>
        <w:tab w:val="right" w:pos="9360"/>
      </w:tabs>
    </w:pPr>
  </w:style>
  <w:style w:type="character" w:customStyle="1" w:styleId="FooterChar">
    <w:name w:val="Footer Char"/>
    <w:basedOn w:val="DefaultParagraphFont"/>
    <w:link w:val="Footer"/>
    <w:uiPriority w:val="99"/>
    <w:semiHidden/>
    <w:rsid w:val="00BB574B"/>
  </w:style>
  <w:style w:type="paragraph" w:styleId="BodyTextIndent">
    <w:name w:val="Body Text Indent"/>
    <w:basedOn w:val="BodyText"/>
    <w:link w:val="BodyTextIndentChar"/>
    <w:uiPriority w:val="14"/>
    <w:qFormat/>
    <w:rsid w:val="00147A0E"/>
    <w:pPr>
      <w:ind w:left="720"/>
    </w:pPr>
  </w:style>
  <w:style w:type="character" w:customStyle="1" w:styleId="BodyTextIndentChar">
    <w:name w:val="Body Text Indent Char"/>
    <w:basedOn w:val="DefaultParagraphFont"/>
    <w:link w:val="BodyTextIndent"/>
    <w:uiPriority w:val="14"/>
    <w:rsid w:val="00147A0E"/>
    <w:rPr>
      <w:rFonts w:eastAsia="Times New Roman" w:cs="Times New Roman"/>
    </w:rPr>
  </w:style>
  <w:style w:type="character" w:customStyle="1" w:styleId="zzmpTrailerItem">
    <w:name w:val="zzmpTrailerItem"/>
    <w:rsid w:val="00210F58"/>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BB01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412</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2757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Johnson</dc:creator>
  <cp:lastModifiedBy>Sanjay Kodidine</cp:lastModifiedBy>
  <cp:revision>8</cp:revision>
  <cp:lastPrinted>2019-01-23T20:20:00Z</cp:lastPrinted>
  <dcterms:created xsi:type="dcterms:W3CDTF">2019-01-23T18:27:00Z</dcterms:created>
  <dcterms:modified xsi:type="dcterms:W3CDTF">2019-01-24T20:03:00Z</dcterms:modified>
</cp:coreProperties>
</file>