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FB" w:rsidRDefault="004863FB" w:rsidP="004863FB">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by deception in the second degree.</w:t>
      </w:r>
    </w:p>
    <w:p w:rsidR="004863FB" w:rsidRDefault="004863FB" w:rsidP="004863FB">
      <w:pPr>
        <w:pStyle w:val="BodyTextIndent2"/>
        <w:ind w:left="0" w:firstLine="0"/>
      </w:pPr>
      <w:r>
        <w:t>To prove that the defendant committed this crime, the state must prove beyond a reasonable doubt each of the following elements:</w:t>
      </w:r>
    </w:p>
    <w:p w:rsidR="004863FB" w:rsidRDefault="004863FB" w:rsidP="004863FB">
      <w:pPr>
        <w:pStyle w:val="BodyTextIndent"/>
        <w:spacing w:after="120"/>
        <w:ind w:left="720" w:hanging="720"/>
      </w:pPr>
      <w:r>
        <w:t>(1)</w:t>
      </w:r>
      <w:r>
        <w:tab/>
        <w:t xml:space="preserve">the defendant intended to deprive another of property or to appropriate property of another to </w:t>
      </w:r>
      <w:r w:rsidR="005E369C">
        <w:t>the defendant,</w:t>
      </w:r>
      <w:r>
        <w:t xml:space="preserve"> or a third person;</w:t>
      </w:r>
    </w:p>
    <w:p w:rsidR="004863FB" w:rsidRDefault="004863FB" w:rsidP="004863FB">
      <w:pPr>
        <w:pStyle w:val="BodyTextIndent"/>
        <w:spacing w:after="120"/>
        <w:ind w:left="720" w:hanging="720"/>
      </w:pPr>
      <w:r>
        <w:t>(2)</w:t>
      </w:r>
      <w:r>
        <w:tab/>
        <w:t>the defendant obtained the property of another;</w:t>
      </w:r>
    </w:p>
    <w:p w:rsidR="004863FB" w:rsidRPr="00E42680" w:rsidRDefault="004863FB" w:rsidP="004863FB">
      <w:pPr>
        <w:pStyle w:val="BodyTextIndent"/>
        <w:spacing w:after="120"/>
        <w:ind w:left="720" w:hanging="720"/>
      </w:pPr>
      <w:r w:rsidRPr="00E42680">
        <w:t>(3)</w:t>
      </w:r>
      <w:r w:rsidRPr="00E42680">
        <w:tab/>
        <w:t xml:space="preserve">the defendant obtained the property by deception; </w:t>
      </w:r>
      <w:r w:rsidRPr="00E42680">
        <w:rPr>
          <w:bCs/>
        </w:rPr>
        <w:t>[</w:t>
      </w:r>
      <w:r w:rsidRPr="00E42680">
        <w:t>and</w:t>
      </w:r>
      <w:r w:rsidRPr="00E42680">
        <w:rPr>
          <w:bCs/>
        </w:rPr>
        <w:t>]</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the value of the property was $</w:t>
      </w:r>
      <w:r w:rsidR="005E369C">
        <w:rPr>
          <w:rFonts w:ascii="Bookman Old Style" w:hAnsi="Bookman Old Style"/>
          <w:sz w:val="26"/>
        </w:rPr>
        <w:t>750</w:t>
      </w:r>
      <w:r w:rsidR="005E369C" w:rsidRPr="00E42680">
        <w:rPr>
          <w:rFonts w:ascii="Bookman Old Style" w:hAnsi="Bookman Old Style"/>
          <w:sz w:val="26"/>
        </w:rPr>
        <w:t xml:space="preserve"> </w:t>
      </w:r>
      <w:r w:rsidRPr="00E42680">
        <w:rPr>
          <w:rFonts w:ascii="Bookman Old Style" w:hAnsi="Bookman Old Style"/>
          <w:sz w:val="26"/>
        </w:rPr>
        <w:t>or more.</w:t>
      </w:r>
      <w:r w:rsidRPr="00E42680">
        <w:rPr>
          <w:rFonts w:ascii="Bookman Old Style" w:hAnsi="Bookman Old Style"/>
          <w:bCs/>
          <w:sz w:val="26"/>
        </w:rPr>
        <w:t>]</w:t>
      </w:r>
      <w:r w:rsidRPr="00E42680">
        <w:rPr>
          <w:rFonts w:ascii="Bookman Old Style" w:hAnsi="Bookman Old Style"/>
          <w:sz w:val="26"/>
        </w:rPr>
        <w:t xml:space="preserve">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the property was a firearm or explosive.</w:t>
      </w:r>
      <w:r w:rsidRPr="00E42680">
        <w:rPr>
          <w:rFonts w:ascii="Bookman Old Style" w:hAnsi="Bookman Old Style"/>
          <w:bCs/>
          <w:sz w:val="26"/>
        </w:rPr>
        <w:t>]</w:t>
      </w:r>
      <w:r w:rsidRPr="00E42680">
        <w:rPr>
          <w:rFonts w:ascii="Bookman Old Style" w:hAnsi="Bookman Old Style"/>
          <w:sz w:val="26"/>
        </w:rPr>
        <w:t xml:space="preserve">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the property was taken from the person of another.</w:t>
      </w:r>
      <w:r w:rsidRPr="00E42680">
        <w:rPr>
          <w:rFonts w:ascii="Bookman Old Style" w:hAnsi="Bookman Old Style"/>
          <w:bCs/>
          <w:sz w:val="26"/>
        </w:rPr>
        <w:t>]</w:t>
      </w:r>
      <w:r w:rsidRPr="00E42680">
        <w:rPr>
          <w:rFonts w:ascii="Bookman Old Style" w:hAnsi="Bookman Old Style"/>
          <w:sz w:val="26"/>
        </w:rPr>
        <w:t xml:space="preserve">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 xml:space="preserve">the property was taken from a vessel; and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sz w:val="26"/>
        </w:rPr>
        <w:t xml:space="preserve">(5) </w:t>
      </w:r>
      <w:r w:rsidRPr="00E42680">
        <w:rPr>
          <w:rFonts w:ascii="Bookman Old Style" w:hAnsi="Bookman Old Style"/>
          <w:sz w:val="26"/>
        </w:rPr>
        <w:tab/>
        <w:t>the property was vessel safety or survival equipment.</w:t>
      </w:r>
      <w:r w:rsidRPr="00E42680">
        <w:rPr>
          <w:rFonts w:ascii="Bookman Old Style" w:hAnsi="Bookman Old Style"/>
          <w:bCs/>
          <w:sz w:val="26"/>
        </w:rPr>
        <w:t>]</w:t>
      </w:r>
      <w:r w:rsidRPr="00E42680">
        <w:rPr>
          <w:rFonts w:ascii="Bookman Old Style" w:hAnsi="Bookman Old Style"/>
          <w:sz w:val="26"/>
        </w:rPr>
        <w:t xml:space="preserve">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 xml:space="preserve">the property was taken from an aircraft; and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sz w:val="26"/>
        </w:rPr>
        <w:t xml:space="preserve">(5) </w:t>
      </w:r>
      <w:r w:rsidRPr="00E42680">
        <w:rPr>
          <w:rFonts w:ascii="Bookman Old Style" w:hAnsi="Bookman Old Style"/>
          <w:sz w:val="26"/>
        </w:rPr>
        <w:tab/>
        <w:t>the property was aircraft safety or survival equipment.</w:t>
      </w:r>
      <w:r w:rsidRPr="00E42680">
        <w:rPr>
          <w:rFonts w:ascii="Bookman Old Style" w:hAnsi="Bookman Old Style"/>
          <w:bCs/>
          <w:sz w:val="26"/>
        </w:rPr>
        <w:t>]</w:t>
      </w:r>
      <w:r w:rsidRPr="00E42680">
        <w:rPr>
          <w:rFonts w:ascii="Bookman Old Style" w:hAnsi="Bookman Old Style"/>
          <w:sz w:val="26"/>
        </w:rPr>
        <w:t xml:space="preserve">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(4)</w:t>
      </w:r>
      <w:r w:rsidRPr="00E42680">
        <w:rPr>
          <w:rFonts w:ascii="Bookman Old Style" w:hAnsi="Bookman Old Style"/>
          <w:sz w:val="26"/>
        </w:rPr>
        <w:tab/>
        <w:t>the value of the property was $</w:t>
      </w:r>
      <w:r w:rsidR="005E369C">
        <w:rPr>
          <w:rFonts w:ascii="Bookman Old Style" w:hAnsi="Bookman Old Style"/>
          <w:sz w:val="26"/>
        </w:rPr>
        <w:t>250</w:t>
      </w:r>
      <w:r w:rsidR="005E369C" w:rsidRPr="00E42680">
        <w:rPr>
          <w:rFonts w:ascii="Bookman Old Style" w:hAnsi="Bookman Old Style"/>
          <w:sz w:val="26"/>
        </w:rPr>
        <w:t xml:space="preserve"> </w:t>
      </w:r>
      <w:r w:rsidRPr="00E42680">
        <w:rPr>
          <w:rFonts w:ascii="Bookman Old Style" w:hAnsi="Bookman Old Style"/>
          <w:sz w:val="26"/>
        </w:rPr>
        <w:t xml:space="preserve">or more; and </w:t>
      </w:r>
    </w:p>
    <w:p w:rsidR="004863FB" w:rsidRPr="00E42680" w:rsidRDefault="004863FB" w:rsidP="004863FB">
      <w:pPr>
        <w:spacing w:before="120" w:after="120" w:line="360" w:lineRule="auto"/>
        <w:ind w:left="720" w:right="18" w:hanging="720"/>
        <w:jc w:val="both"/>
        <w:rPr>
          <w:rFonts w:ascii="Bookman Old Style" w:hAnsi="Bookman Old Style"/>
          <w:sz w:val="26"/>
        </w:rPr>
      </w:pPr>
      <w:r w:rsidRPr="00E42680">
        <w:rPr>
          <w:rFonts w:ascii="Bookman Old Style" w:hAnsi="Bookman Old Style"/>
          <w:sz w:val="26"/>
        </w:rPr>
        <w:t xml:space="preserve">(5) </w:t>
      </w:r>
      <w:r w:rsidRPr="00E42680">
        <w:rPr>
          <w:rFonts w:ascii="Bookman Old Style" w:hAnsi="Bookman Old Style"/>
          <w:sz w:val="26"/>
        </w:rPr>
        <w:tab/>
        <w:t>within the preceding five years, the defendant has been convicted and sentenced for theft</w:t>
      </w:r>
      <w:r w:rsidR="005E369C">
        <w:rPr>
          <w:rFonts w:ascii="Bookman Old Style" w:hAnsi="Bookman Old Style"/>
          <w:sz w:val="26"/>
        </w:rPr>
        <w:t xml:space="preserve"> or concealment of merchandise</w:t>
      </w:r>
      <w:r w:rsidRPr="00E42680">
        <w:rPr>
          <w:rFonts w:ascii="Bookman Old Style" w:hAnsi="Bookman Old Style"/>
          <w:sz w:val="26"/>
        </w:rPr>
        <w:t xml:space="preserve"> </w:t>
      </w:r>
      <w:r w:rsidRPr="00E42680">
        <w:rPr>
          <w:rFonts w:ascii="Bookman Old Style" w:hAnsi="Bookman Old Style"/>
          <w:sz w:val="26"/>
        </w:rPr>
        <w:lastRenderedPageBreak/>
        <w:t>on two or more separate occasions in this or another jurisdiction.</w:t>
      </w:r>
      <w:r w:rsidRPr="00E42680">
        <w:rPr>
          <w:rFonts w:ascii="Bookman Old Style" w:hAnsi="Bookman Old Style"/>
          <w:bCs/>
          <w:sz w:val="26"/>
        </w:rPr>
        <w:t>]</w:t>
      </w:r>
    </w:p>
    <w:p w:rsidR="004863FB" w:rsidRPr="00E42680" w:rsidRDefault="004863FB" w:rsidP="004863FB">
      <w:pPr>
        <w:spacing w:before="120" w:after="120" w:line="360" w:lineRule="auto"/>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"Deception" does not include falsity as to matters having no pecuniary significance or "puffing" by statements unlikely to deceive reasonable persons in the group addressed.</w:t>
      </w:r>
      <w:r w:rsidRPr="00E42680">
        <w:rPr>
          <w:rFonts w:ascii="Bookman Old Style" w:hAnsi="Bookman Old Style"/>
          <w:bCs/>
          <w:sz w:val="26"/>
        </w:rPr>
        <w:t>]</w:t>
      </w:r>
    </w:p>
    <w:p w:rsidR="004863FB" w:rsidRPr="00E42680" w:rsidRDefault="004863FB" w:rsidP="004863FB">
      <w:pPr>
        <w:spacing w:before="120" w:after="120" w:line="360" w:lineRule="auto"/>
        <w:jc w:val="both"/>
        <w:rPr>
          <w:rFonts w:ascii="Bookman Old Style" w:hAnsi="Bookman Old Style"/>
          <w:sz w:val="26"/>
        </w:rPr>
      </w:pPr>
      <w:r w:rsidRPr="00E42680">
        <w:rPr>
          <w:rFonts w:ascii="Bookman Old Style" w:hAnsi="Bookman Old Style"/>
          <w:bCs/>
          <w:sz w:val="26"/>
        </w:rPr>
        <w:t>[</w:t>
      </w:r>
      <w:r w:rsidRPr="00E42680">
        <w:rPr>
          <w:rFonts w:ascii="Bookman Old Style" w:hAnsi="Bookman Old Style"/>
          <w:sz w:val="26"/>
        </w:rPr>
        <w:t>That the defendant used deception by promising performance which he or she did not intend to perform or knew would not be performed is not established solely by or inferred solely from the fact that the promise was not performed.</w:t>
      </w:r>
      <w:r w:rsidRPr="00E42680">
        <w:rPr>
          <w:rFonts w:ascii="Bookman Old Style" w:hAnsi="Bookman Old Style"/>
          <w:bCs/>
          <w:sz w:val="26"/>
        </w:rPr>
        <w:t>]</w:t>
      </w:r>
    </w:p>
    <w:p w:rsidR="004863FB" w:rsidRDefault="004863FB" w:rsidP="004863FB">
      <w:pPr>
        <w:pStyle w:val="Heading1"/>
      </w:pPr>
      <w:r>
        <w:t>USE NOTE</w:t>
      </w:r>
    </w:p>
    <w:p w:rsidR="004863FB" w:rsidRDefault="004863FB" w:rsidP="004863FB">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"aircraft" – 11.46.130(b)(1)</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"aircraft safety or survival equipment" – 11.46.130(b)(2)</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"appropriate" – 11.46.990</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"deception" – 11.81.900(b)</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"deprive" – 11.46.990</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"firearm" – 11.81.900(b)</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sz w:val="26"/>
        </w:rPr>
        <w:t xml:space="preserve">"intentionally" </w:t>
      </w:r>
      <w:r>
        <w:rPr>
          <w:rFonts w:ascii="Bookman Old Style" w:hAnsi="Bookman Old Style"/>
          <w:color w:val="000000"/>
          <w:sz w:val="26"/>
        </w:rPr>
        <w:t>- 11.81.900(a)</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"obtain" – 11.46.990</w:t>
      </w:r>
    </w:p>
    <w:p w:rsidR="004863FB" w:rsidRDefault="004863FB" w:rsidP="004863FB">
      <w:pPr>
        <w:tabs>
          <w:tab w:val="right" w:pos="8910"/>
        </w:tabs>
        <w:ind w:left="1440"/>
        <w:jc w:val="both"/>
        <w:rPr>
          <w:rFonts w:ascii="Bookman Old Style" w:hAnsi="Bookman Old Style"/>
          <w:sz w:val="26"/>
        </w:rPr>
      </w:pPr>
      <w:r>
        <w:rPr>
          <w:rFonts w:ascii="Bookman Old Style" w:hAnsi="Bookman Old Style"/>
          <w:sz w:val="26"/>
        </w:rPr>
        <w:t>"property" - 11.81.900(b)</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"property of another" – 11.46.990</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"vessel" – 11.46.130(b)(3)</w:t>
      </w:r>
    </w:p>
    <w:p w:rsidR="004863FB" w:rsidRDefault="004863FB" w:rsidP="004863FB">
      <w:pPr>
        <w:tabs>
          <w:tab w:val="right" w:pos="8910"/>
        </w:tabs>
        <w:ind w:left="1440"/>
        <w:jc w:val="both"/>
        <w:rPr>
          <w:rFonts w:ascii="Bookman Old Style" w:hAnsi="Bookman Old Style"/>
          <w:color w:val="000000"/>
          <w:sz w:val="26"/>
        </w:rPr>
      </w:pPr>
      <w:r>
        <w:rPr>
          <w:rFonts w:ascii="Bookman Old Style" w:hAnsi="Bookman Old Style"/>
          <w:color w:val="000000"/>
          <w:sz w:val="26"/>
        </w:rPr>
        <w:t>"vessel safety or survival equipment" – 11.46.130(b)(4)</w:t>
      </w:r>
    </w:p>
    <w:p w:rsidR="004863FB" w:rsidRDefault="004863FB" w:rsidP="004863FB">
      <w:pPr>
        <w:tabs>
          <w:tab w:val="right" w:pos="8910"/>
        </w:tabs>
        <w:jc w:val="both"/>
        <w:rPr>
          <w:rFonts w:ascii="Bookman Old Style" w:hAnsi="Bookman Old Style"/>
          <w:color w:val="000000"/>
          <w:sz w:val="26"/>
        </w:rPr>
      </w:pPr>
    </w:p>
    <w:p w:rsidR="004863FB" w:rsidRDefault="004863FB" w:rsidP="004863FB">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4863FB" w:rsidRDefault="004863FB" w:rsidP="004863FB">
      <w:pPr>
        <w:tabs>
          <w:tab w:val="right" w:pos="8910"/>
        </w:tabs>
        <w:jc w:val="both"/>
        <w:rPr>
          <w:rFonts w:ascii="Bookman Old Style" w:hAnsi="Bookman Old Style"/>
          <w:color w:val="000000"/>
          <w:sz w:val="26"/>
        </w:rPr>
      </w:pPr>
    </w:p>
    <w:p w:rsidR="004863FB" w:rsidRDefault="004863FB" w:rsidP="004863FB">
      <w:pPr>
        <w:tabs>
          <w:tab w:val="right" w:pos="8910"/>
        </w:tabs>
        <w:jc w:val="both"/>
        <w:rPr>
          <w:rFonts w:ascii="Bookman Old Style" w:hAnsi="Bookman Old Style"/>
          <w:color w:val="000000"/>
          <w:sz w:val="26"/>
        </w:rPr>
      </w:pPr>
      <w:r>
        <w:rPr>
          <w:rFonts w:ascii="Bookman Old Style" w:hAnsi="Bookman Old Style"/>
          <w:color w:val="000000"/>
          <w:sz w:val="26"/>
        </w:rPr>
        <w:t xml:space="preserve">Alaska Statute 11.46.295 provides that for purposes of considering prior convictions in prosecuting certain subsections of the theft or concealment of merchandise statutes, "a conviction for an offense under law or ordinance with similar elements" is a conviction of an </w:t>
      </w:r>
      <w:r>
        <w:rPr>
          <w:rFonts w:ascii="Bookman Old Style" w:hAnsi="Bookman Old Style"/>
          <w:color w:val="000000"/>
          <w:sz w:val="26"/>
        </w:rPr>
        <w:lastRenderedPageBreak/>
        <w:t>offense having elements similar to those of an offense defined as such under Alaska law at the time the offense was committed.</w:t>
      </w:r>
    </w:p>
    <w:p w:rsidR="004863FB" w:rsidRDefault="004863FB" w:rsidP="004863FB">
      <w:pPr>
        <w:tabs>
          <w:tab w:val="right" w:pos="8910"/>
        </w:tabs>
        <w:jc w:val="both"/>
        <w:rPr>
          <w:rFonts w:ascii="Bookman Old Style" w:hAnsi="Bookman Old Style"/>
          <w:color w:val="000000"/>
          <w:sz w:val="26"/>
        </w:rPr>
      </w:pPr>
    </w:p>
    <w:p w:rsidR="004863FB" w:rsidRDefault="004863FB" w:rsidP="004863FB">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r>
        <w:rPr>
          <w:rFonts w:ascii="Bookman Old Style" w:hAnsi="Bookman Old Style"/>
          <w:color w:val="000000"/>
          <w:sz w:val="26"/>
          <w:u w:val="single"/>
        </w:rPr>
        <w:t>Wortham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r>
        <w:rPr>
          <w:rFonts w:ascii="Bookman Old Style" w:hAnsi="Bookman Old Style"/>
          <w:color w:val="000000"/>
          <w:sz w:val="26"/>
          <w:u w:val="single"/>
        </w:rPr>
        <w:t>Azzarella v. State</w:t>
      </w:r>
      <w:r>
        <w:rPr>
          <w:rFonts w:ascii="Bookman Old Style" w:hAnsi="Bookman Old Style"/>
          <w:color w:val="000000"/>
          <w:sz w:val="26"/>
        </w:rPr>
        <w:t>, 703 P.2d 1182 (</w:t>
      </w:r>
      <w:smartTag w:uri="urn:schemas-microsoft-com:office:smarttags" w:element="place">
        <w:smartTag w:uri="urn:schemas-microsoft-com:office:smarttags" w:element="Stat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4863FB" w:rsidRDefault="004863FB" w:rsidP="004863FB">
      <w:pPr>
        <w:tabs>
          <w:tab w:val="right" w:pos="8910"/>
        </w:tabs>
        <w:jc w:val="both"/>
        <w:rPr>
          <w:rFonts w:ascii="Bookman Old Style" w:hAnsi="Bookman Old Style"/>
          <w:color w:val="000000"/>
          <w:sz w:val="26"/>
        </w:rPr>
      </w:pPr>
    </w:p>
    <w:p w:rsidR="004863FB" w:rsidRDefault="004863FB" w:rsidP="004863FB">
      <w:pPr>
        <w:tabs>
          <w:tab w:val="right" w:pos="8910"/>
        </w:tabs>
        <w:spacing w:before="120" w:after="120"/>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r>
        <w:rPr>
          <w:rFonts w:ascii="Bookman Old Style" w:hAnsi="Bookman Old Style"/>
          <w:sz w:val="26"/>
          <w:u w:val="single"/>
        </w:rPr>
        <w:t>Ostlund v. State</w:t>
      </w:r>
      <w:r>
        <w:rPr>
          <w:rFonts w:ascii="Bookman Old Style" w:hAnsi="Bookman Old Style"/>
          <w:sz w:val="26"/>
        </w:rPr>
        <w:t>, 51 P.3d 938 (Alaska App. 2002).</w:t>
      </w:r>
    </w:p>
    <w:p w:rsidR="00550E74" w:rsidRDefault="00550E74" w:rsidP="004863FB">
      <w:pPr>
        <w:tabs>
          <w:tab w:val="right" w:pos="8910"/>
        </w:tabs>
        <w:spacing w:before="120" w:after="120"/>
        <w:jc w:val="both"/>
        <w:rPr>
          <w:rFonts w:ascii="Bookman Old Style" w:hAnsi="Bookman Old Style"/>
          <w:color w:val="000000"/>
          <w:sz w:val="26"/>
        </w:rPr>
      </w:pPr>
    </w:p>
    <w:p w:rsidR="00550E74" w:rsidRDefault="00550E74" w:rsidP="00550E74">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4F267B">
        <w:rPr>
          <w:rFonts w:ascii="Bookman Old Style" w:hAnsi="Bookman Old Style"/>
          <w:i/>
          <w:sz w:val="26"/>
        </w:rPr>
        <w:t>See</w:t>
      </w:r>
      <w:r>
        <w:rPr>
          <w:rFonts w:ascii="Bookman Old Style" w:hAnsi="Bookman Old Style"/>
          <w:sz w:val="26"/>
        </w:rPr>
        <w:t xml:space="preserve"> AS 11.81.615.</w:t>
      </w:r>
    </w:p>
    <w:p w:rsidR="006E7BE7" w:rsidRDefault="006E7BE7"/>
    <w:sectPr w:rsidR="006E7BE7">
      <w:headerReference w:type="even" r:id="rId7"/>
      <w:headerReference w:type="default" r:id="rId8"/>
      <w:footerReference w:type="even" r:id="rId9"/>
      <w:footerReference w:type="default" r:id="rId10"/>
      <w:headerReference w:type="first" r:id="rId11"/>
      <w:footerReference w:type="first" r:id="rId12"/>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E94" w:rsidRDefault="00550E74">
      <w:r>
        <w:separator/>
      </w:r>
    </w:p>
  </w:endnote>
  <w:endnote w:type="continuationSeparator" w:id="0">
    <w:p w:rsidR="003D6E94" w:rsidRDefault="0055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0A" w:rsidRDefault="00FB1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0A" w:rsidRDefault="00FB1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0A" w:rsidRDefault="00FB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E94" w:rsidRDefault="00550E74">
      <w:r>
        <w:separator/>
      </w:r>
    </w:p>
  </w:footnote>
  <w:footnote w:type="continuationSeparator" w:id="0">
    <w:p w:rsidR="003D6E94" w:rsidRDefault="00550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0A" w:rsidRDefault="00FB1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67" w:rsidRDefault="004863F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BY DECEPTION</w:t>
    </w:r>
    <w:r w:rsidR="00B650A7">
      <w:rPr>
        <w:rFonts w:ascii="Bookman Old Style" w:hAnsi="Bookman Old Style"/>
        <w:b/>
        <w:sz w:val="24"/>
      </w:rPr>
      <w:t xml:space="preserve"> </w:t>
    </w:r>
    <w:r>
      <w:rPr>
        <w:rFonts w:ascii="Bookman Old Style" w:hAnsi="Bookman Old Style"/>
        <w:b/>
        <w:sz w:val="24"/>
      </w:rPr>
      <w:t>—</w:t>
    </w:r>
    <w:r w:rsidR="00B650A7">
      <w:rPr>
        <w:rFonts w:ascii="Bookman Old Style" w:hAnsi="Bookman Old Style"/>
        <w:b/>
        <w:sz w:val="24"/>
      </w:rPr>
      <w:t xml:space="preserve"> </w:t>
    </w:r>
    <w:r>
      <w:rPr>
        <w:rFonts w:ascii="Bookman Old Style" w:hAnsi="Bookman Old Style"/>
        <w:b/>
        <w:sz w:val="24"/>
      </w:rPr>
      <w:t>SECOND DEGREE</w:t>
    </w:r>
    <w:r>
      <w:rPr>
        <w:rFonts w:ascii="Bookman Old Style" w:hAnsi="Bookman Old Style"/>
        <w:b/>
        <w:sz w:val="24"/>
      </w:rPr>
      <w:tab/>
      <w:t>11.46.180 #</w:t>
    </w:r>
    <w:r w:rsidR="00FB1A0A">
      <w:rPr>
        <w:rFonts w:ascii="Bookman Old Style" w:hAnsi="Bookman Old Style"/>
        <w:b/>
        <w:sz w:val="24"/>
      </w:rPr>
      <w:t>2</w:t>
    </w:r>
  </w:p>
  <w:p w:rsidR="00042067" w:rsidRDefault="00B650A7">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w:t>
    </w:r>
    <w:r w:rsidR="00FB1A0A">
      <w:rPr>
        <w:rFonts w:ascii="Bookman Old Style" w:hAnsi="Bookman Old Style"/>
        <w:b/>
        <w:sz w:val="24"/>
      </w:rPr>
      <w:t>9</w:t>
    </w:r>
    <w:bookmarkStart w:id="0" w:name="_GoBack"/>
    <w:bookmarkEnd w:id="0"/>
  </w:p>
  <w:p w:rsidR="00042067" w:rsidRDefault="004863FB">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FB1A0A">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FB1A0A">
      <w:rPr>
        <w:rFonts w:ascii="Bookman Old Style" w:hAnsi="Bookman Old Style"/>
        <w:b/>
        <w:noProof/>
        <w:snapToGrid w:val="0"/>
        <w:sz w:val="24"/>
      </w:rPr>
      <w:t>3</w:t>
    </w:r>
    <w:r>
      <w:rPr>
        <w:rFonts w:ascii="Bookman Old Style" w:hAnsi="Bookman Old Style"/>
        <w:b/>
        <w:snapToGrid w:val="0"/>
        <w:sz w:val="24"/>
      </w:rPr>
      <w:fldChar w:fldCharType="end"/>
    </w:r>
  </w:p>
  <w:p w:rsidR="00042067" w:rsidRDefault="004863FB">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6D020368" wp14:editId="0149A08D">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67" w:rsidRDefault="004863FB">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FB"/>
    <w:rsid w:val="003D6E94"/>
    <w:rsid w:val="004863FB"/>
    <w:rsid w:val="00550E74"/>
    <w:rsid w:val="005E369C"/>
    <w:rsid w:val="006E7BE7"/>
    <w:rsid w:val="00A0224A"/>
    <w:rsid w:val="00B650A7"/>
    <w:rsid w:val="00C07FBB"/>
    <w:rsid w:val="00C50076"/>
    <w:rsid w:val="00FB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FB"/>
    <w:rPr>
      <w:rFonts w:eastAsia="Times New Roman"/>
      <w:snapToGrid/>
    </w:rPr>
  </w:style>
  <w:style w:type="paragraph" w:styleId="Heading1">
    <w:name w:val="heading 1"/>
    <w:basedOn w:val="Normal"/>
    <w:next w:val="Normal"/>
    <w:link w:val="Heading1Char"/>
    <w:qFormat/>
    <w:rsid w:val="004863F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3FB"/>
    <w:rPr>
      <w:rFonts w:ascii="Bookman Old Style" w:eastAsia="Times New Roman" w:hAnsi="Bookman Old Style"/>
      <w:b/>
      <w:snapToGrid/>
      <w:sz w:val="26"/>
    </w:rPr>
  </w:style>
  <w:style w:type="paragraph" w:styleId="Header">
    <w:name w:val="header"/>
    <w:basedOn w:val="Normal"/>
    <w:link w:val="HeaderChar"/>
    <w:rsid w:val="004863FB"/>
    <w:pPr>
      <w:tabs>
        <w:tab w:val="center" w:pos="4320"/>
        <w:tab w:val="right" w:pos="8640"/>
      </w:tabs>
    </w:pPr>
  </w:style>
  <w:style w:type="character" w:customStyle="1" w:styleId="HeaderChar">
    <w:name w:val="Header Char"/>
    <w:basedOn w:val="DefaultParagraphFont"/>
    <w:link w:val="Header"/>
    <w:rsid w:val="004863FB"/>
    <w:rPr>
      <w:rFonts w:eastAsia="Times New Roman"/>
      <w:snapToGrid/>
    </w:rPr>
  </w:style>
  <w:style w:type="paragraph" w:styleId="BodyTextIndent">
    <w:name w:val="Body Text Indent"/>
    <w:basedOn w:val="Normal"/>
    <w:link w:val="BodyTextIndentChar"/>
    <w:rsid w:val="004863F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863FB"/>
    <w:rPr>
      <w:rFonts w:ascii="Bookman Old Style" w:eastAsia="Times New Roman" w:hAnsi="Bookman Old Style"/>
      <w:snapToGrid/>
      <w:sz w:val="26"/>
    </w:rPr>
  </w:style>
  <w:style w:type="paragraph" w:styleId="BodyTextIndent2">
    <w:name w:val="Body Text Indent 2"/>
    <w:basedOn w:val="Normal"/>
    <w:link w:val="BodyTextIndent2Char"/>
    <w:rsid w:val="004863F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863FB"/>
    <w:rPr>
      <w:rFonts w:ascii="Bookman Old Style" w:eastAsia="Times New Roman" w:hAnsi="Bookman Old Style"/>
      <w:snapToGrid/>
      <w:sz w:val="26"/>
    </w:rPr>
  </w:style>
  <w:style w:type="character" w:styleId="CommentReference">
    <w:name w:val="annotation reference"/>
    <w:basedOn w:val="DefaultParagraphFont"/>
    <w:uiPriority w:val="99"/>
    <w:semiHidden/>
    <w:unhideWhenUsed/>
    <w:rsid w:val="005E369C"/>
    <w:rPr>
      <w:sz w:val="16"/>
      <w:szCs w:val="16"/>
    </w:rPr>
  </w:style>
  <w:style w:type="paragraph" w:styleId="CommentText">
    <w:name w:val="annotation text"/>
    <w:basedOn w:val="Normal"/>
    <w:link w:val="CommentTextChar"/>
    <w:uiPriority w:val="99"/>
    <w:semiHidden/>
    <w:unhideWhenUsed/>
    <w:rsid w:val="005E369C"/>
  </w:style>
  <w:style w:type="character" w:customStyle="1" w:styleId="CommentTextChar">
    <w:name w:val="Comment Text Char"/>
    <w:basedOn w:val="DefaultParagraphFont"/>
    <w:link w:val="CommentText"/>
    <w:uiPriority w:val="99"/>
    <w:semiHidden/>
    <w:rsid w:val="005E369C"/>
    <w:rPr>
      <w:rFonts w:eastAsia="Times New Roman"/>
      <w:snapToGrid/>
    </w:rPr>
  </w:style>
  <w:style w:type="paragraph" w:styleId="CommentSubject">
    <w:name w:val="annotation subject"/>
    <w:basedOn w:val="CommentText"/>
    <w:next w:val="CommentText"/>
    <w:link w:val="CommentSubjectChar"/>
    <w:uiPriority w:val="99"/>
    <w:semiHidden/>
    <w:unhideWhenUsed/>
    <w:rsid w:val="005E369C"/>
    <w:rPr>
      <w:b/>
      <w:bCs/>
    </w:rPr>
  </w:style>
  <w:style w:type="character" w:customStyle="1" w:styleId="CommentSubjectChar">
    <w:name w:val="Comment Subject Char"/>
    <w:basedOn w:val="CommentTextChar"/>
    <w:link w:val="CommentSubject"/>
    <w:uiPriority w:val="99"/>
    <w:semiHidden/>
    <w:rsid w:val="005E369C"/>
    <w:rPr>
      <w:rFonts w:eastAsia="Times New Roman"/>
      <w:b/>
      <w:bCs/>
      <w:snapToGrid/>
    </w:rPr>
  </w:style>
  <w:style w:type="paragraph" w:styleId="BalloonText">
    <w:name w:val="Balloon Text"/>
    <w:basedOn w:val="Normal"/>
    <w:link w:val="BalloonTextChar"/>
    <w:uiPriority w:val="99"/>
    <w:semiHidden/>
    <w:unhideWhenUsed/>
    <w:rsid w:val="005E369C"/>
    <w:rPr>
      <w:rFonts w:ascii="Tahoma" w:hAnsi="Tahoma" w:cs="Tahoma"/>
      <w:sz w:val="16"/>
      <w:szCs w:val="16"/>
    </w:rPr>
  </w:style>
  <w:style w:type="character" w:customStyle="1" w:styleId="BalloonTextChar">
    <w:name w:val="Balloon Text Char"/>
    <w:basedOn w:val="DefaultParagraphFont"/>
    <w:link w:val="BalloonText"/>
    <w:uiPriority w:val="99"/>
    <w:semiHidden/>
    <w:rsid w:val="005E369C"/>
    <w:rPr>
      <w:rFonts w:ascii="Tahoma" w:eastAsia="Times New Roman" w:hAnsi="Tahoma" w:cs="Tahoma"/>
      <w:snapToGrid/>
      <w:sz w:val="16"/>
      <w:szCs w:val="16"/>
    </w:rPr>
  </w:style>
  <w:style w:type="paragraph" w:styleId="Footer">
    <w:name w:val="footer"/>
    <w:basedOn w:val="Normal"/>
    <w:link w:val="FooterChar"/>
    <w:uiPriority w:val="99"/>
    <w:unhideWhenUsed/>
    <w:rsid w:val="00B650A7"/>
    <w:pPr>
      <w:tabs>
        <w:tab w:val="center" w:pos="4680"/>
        <w:tab w:val="right" w:pos="9360"/>
      </w:tabs>
    </w:pPr>
  </w:style>
  <w:style w:type="character" w:customStyle="1" w:styleId="FooterChar">
    <w:name w:val="Footer Char"/>
    <w:basedOn w:val="DefaultParagraphFont"/>
    <w:link w:val="Footer"/>
    <w:uiPriority w:val="99"/>
    <w:rsid w:val="00B650A7"/>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FB"/>
    <w:rPr>
      <w:rFonts w:eastAsia="Times New Roman"/>
      <w:snapToGrid/>
    </w:rPr>
  </w:style>
  <w:style w:type="paragraph" w:styleId="Heading1">
    <w:name w:val="heading 1"/>
    <w:basedOn w:val="Normal"/>
    <w:next w:val="Normal"/>
    <w:link w:val="Heading1Char"/>
    <w:qFormat/>
    <w:rsid w:val="004863F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3FB"/>
    <w:rPr>
      <w:rFonts w:ascii="Bookman Old Style" w:eastAsia="Times New Roman" w:hAnsi="Bookman Old Style"/>
      <w:b/>
      <w:snapToGrid/>
      <w:sz w:val="26"/>
    </w:rPr>
  </w:style>
  <w:style w:type="paragraph" w:styleId="Header">
    <w:name w:val="header"/>
    <w:basedOn w:val="Normal"/>
    <w:link w:val="HeaderChar"/>
    <w:rsid w:val="004863FB"/>
    <w:pPr>
      <w:tabs>
        <w:tab w:val="center" w:pos="4320"/>
        <w:tab w:val="right" w:pos="8640"/>
      </w:tabs>
    </w:pPr>
  </w:style>
  <w:style w:type="character" w:customStyle="1" w:styleId="HeaderChar">
    <w:name w:val="Header Char"/>
    <w:basedOn w:val="DefaultParagraphFont"/>
    <w:link w:val="Header"/>
    <w:rsid w:val="004863FB"/>
    <w:rPr>
      <w:rFonts w:eastAsia="Times New Roman"/>
      <w:snapToGrid/>
    </w:rPr>
  </w:style>
  <w:style w:type="paragraph" w:styleId="BodyTextIndent">
    <w:name w:val="Body Text Indent"/>
    <w:basedOn w:val="Normal"/>
    <w:link w:val="BodyTextIndentChar"/>
    <w:rsid w:val="004863F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4863FB"/>
    <w:rPr>
      <w:rFonts w:ascii="Bookman Old Style" w:eastAsia="Times New Roman" w:hAnsi="Bookman Old Style"/>
      <w:snapToGrid/>
      <w:sz w:val="26"/>
    </w:rPr>
  </w:style>
  <w:style w:type="paragraph" w:styleId="BodyTextIndent2">
    <w:name w:val="Body Text Indent 2"/>
    <w:basedOn w:val="Normal"/>
    <w:link w:val="BodyTextIndent2Char"/>
    <w:rsid w:val="004863F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4863FB"/>
    <w:rPr>
      <w:rFonts w:ascii="Bookman Old Style" w:eastAsia="Times New Roman" w:hAnsi="Bookman Old Style"/>
      <w:snapToGrid/>
      <w:sz w:val="26"/>
    </w:rPr>
  </w:style>
  <w:style w:type="character" w:styleId="CommentReference">
    <w:name w:val="annotation reference"/>
    <w:basedOn w:val="DefaultParagraphFont"/>
    <w:uiPriority w:val="99"/>
    <w:semiHidden/>
    <w:unhideWhenUsed/>
    <w:rsid w:val="005E369C"/>
    <w:rPr>
      <w:sz w:val="16"/>
      <w:szCs w:val="16"/>
    </w:rPr>
  </w:style>
  <w:style w:type="paragraph" w:styleId="CommentText">
    <w:name w:val="annotation text"/>
    <w:basedOn w:val="Normal"/>
    <w:link w:val="CommentTextChar"/>
    <w:uiPriority w:val="99"/>
    <w:semiHidden/>
    <w:unhideWhenUsed/>
    <w:rsid w:val="005E369C"/>
  </w:style>
  <w:style w:type="character" w:customStyle="1" w:styleId="CommentTextChar">
    <w:name w:val="Comment Text Char"/>
    <w:basedOn w:val="DefaultParagraphFont"/>
    <w:link w:val="CommentText"/>
    <w:uiPriority w:val="99"/>
    <w:semiHidden/>
    <w:rsid w:val="005E369C"/>
    <w:rPr>
      <w:rFonts w:eastAsia="Times New Roman"/>
      <w:snapToGrid/>
    </w:rPr>
  </w:style>
  <w:style w:type="paragraph" w:styleId="CommentSubject">
    <w:name w:val="annotation subject"/>
    <w:basedOn w:val="CommentText"/>
    <w:next w:val="CommentText"/>
    <w:link w:val="CommentSubjectChar"/>
    <w:uiPriority w:val="99"/>
    <w:semiHidden/>
    <w:unhideWhenUsed/>
    <w:rsid w:val="005E369C"/>
    <w:rPr>
      <w:b/>
      <w:bCs/>
    </w:rPr>
  </w:style>
  <w:style w:type="character" w:customStyle="1" w:styleId="CommentSubjectChar">
    <w:name w:val="Comment Subject Char"/>
    <w:basedOn w:val="CommentTextChar"/>
    <w:link w:val="CommentSubject"/>
    <w:uiPriority w:val="99"/>
    <w:semiHidden/>
    <w:rsid w:val="005E369C"/>
    <w:rPr>
      <w:rFonts w:eastAsia="Times New Roman"/>
      <w:b/>
      <w:bCs/>
      <w:snapToGrid/>
    </w:rPr>
  </w:style>
  <w:style w:type="paragraph" w:styleId="BalloonText">
    <w:name w:val="Balloon Text"/>
    <w:basedOn w:val="Normal"/>
    <w:link w:val="BalloonTextChar"/>
    <w:uiPriority w:val="99"/>
    <w:semiHidden/>
    <w:unhideWhenUsed/>
    <w:rsid w:val="005E369C"/>
    <w:rPr>
      <w:rFonts w:ascii="Tahoma" w:hAnsi="Tahoma" w:cs="Tahoma"/>
      <w:sz w:val="16"/>
      <w:szCs w:val="16"/>
    </w:rPr>
  </w:style>
  <w:style w:type="character" w:customStyle="1" w:styleId="BalloonTextChar">
    <w:name w:val="Balloon Text Char"/>
    <w:basedOn w:val="DefaultParagraphFont"/>
    <w:link w:val="BalloonText"/>
    <w:uiPriority w:val="99"/>
    <w:semiHidden/>
    <w:rsid w:val="005E369C"/>
    <w:rPr>
      <w:rFonts w:ascii="Tahoma" w:eastAsia="Times New Roman" w:hAnsi="Tahoma" w:cs="Tahoma"/>
      <w:snapToGrid/>
      <w:sz w:val="16"/>
      <w:szCs w:val="16"/>
    </w:rPr>
  </w:style>
  <w:style w:type="paragraph" w:styleId="Footer">
    <w:name w:val="footer"/>
    <w:basedOn w:val="Normal"/>
    <w:link w:val="FooterChar"/>
    <w:uiPriority w:val="99"/>
    <w:unhideWhenUsed/>
    <w:rsid w:val="00B650A7"/>
    <w:pPr>
      <w:tabs>
        <w:tab w:val="center" w:pos="4680"/>
        <w:tab w:val="right" w:pos="9360"/>
      </w:tabs>
    </w:pPr>
  </w:style>
  <w:style w:type="character" w:customStyle="1" w:styleId="FooterChar">
    <w:name w:val="Footer Char"/>
    <w:basedOn w:val="DefaultParagraphFont"/>
    <w:link w:val="Footer"/>
    <w:uiPriority w:val="99"/>
    <w:rsid w:val="00B650A7"/>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Hanley Robinson</cp:lastModifiedBy>
  <cp:revision>2</cp:revision>
  <dcterms:created xsi:type="dcterms:W3CDTF">2019-11-25T23:35:00Z</dcterms:created>
  <dcterms:modified xsi:type="dcterms:W3CDTF">2019-11-25T23:35:00Z</dcterms:modified>
</cp:coreProperties>
</file>