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16F" w:rsidRDefault="000D516F" w:rsidP="000D516F">
      <w:pPr>
        <w:tabs>
          <w:tab w:val="left" w:pos="3960"/>
        </w:tabs>
        <w:spacing w:before="120" w:after="120" w:line="360" w:lineRule="auto"/>
        <w:jc w:val="both"/>
        <w:rPr>
          <w:rFonts w:ascii="Bookman Old Style" w:hAnsi="Bookman Old Style"/>
          <w:sz w:val="26"/>
        </w:rPr>
      </w:pPr>
      <w:bookmarkStart w:id="0" w:name="_GoBack"/>
      <w:bookmarkEnd w:id="0"/>
      <w:r>
        <w:rPr>
          <w:rFonts w:ascii="Bookman Old Style" w:hAnsi="Bookman Old Style"/>
          <w:sz w:val="26"/>
          <w:u w:val="single"/>
        </w:rPr>
        <w:tab/>
      </w:r>
      <w:r>
        <w:rPr>
          <w:rFonts w:ascii="Bookman Old Style" w:hAnsi="Bookman Old Style"/>
          <w:sz w:val="26"/>
          <w:u w:val="single"/>
        </w:rPr>
        <w:tab/>
      </w:r>
      <w:r>
        <w:rPr>
          <w:rFonts w:ascii="Bookman Old Style" w:hAnsi="Bookman Old Style"/>
          <w:sz w:val="26"/>
        </w:rPr>
        <w:t>, the defendant in this case, has been charged with the crime of theft of services by diversion.</w:t>
      </w:r>
    </w:p>
    <w:p w:rsidR="000D516F" w:rsidRDefault="000D516F" w:rsidP="000D516F">
      <w:pPr>
        <w:pStyle w:val="BodyTextIndent2"/>
        <w:ind w:left="0" w:firstLine="0"/>
      </w:pPr>
      <w:r>
        <w:t>To prove that the defendant committed this crime, the state must prove beyond a reasonable doubt each of the following elements:</w:t>
      </w:r>
    </w:p>
    <w:p w:rsidR="000D516F" w:rsidRPr="00990C77" w:rsidRDefault="000D516F" w:rsidP="000D516F">
      <w:pPr>
        <w:pStyle w:val="BodyTextIndent"/>
        <w:spacing w:after="120"/>
        <w:ind w:left="720" w:hanging="720"/>
      </w:pPr>
      <w:r w:rsidRPr="00990C77">
        <w:t>(1)</w:t>
      </w:r>
      <w:r w:rsidRPr="00990C77">
        <w:tab/>
      </w:r>
      <w:proofErr w:type="gramStart"/>
      <w:r w:rsidRPr="00990C77">
        <w:t>the</w:t>
      </w:r>
      <w:proofErr w:type="gramEnd"/>
      <w:r w:rsidRPr="00990C77">
        <w:t xml:space="preserve"> defendant had control over the disposition of services of others to which </w:t>
      </w:r>
      <w:r w:rsidR="00303F2C">
        <w:rPr>
          <w:bCs/>
        </w:rPr>
        <w:t>the defendant</w:t>
      </w:r>
      <w:r w:rsidRPr="00990C77">
        <w:t xml:space="preserve"> was not entitled;</w:t>
      </w:r>
    </w:p>
    <w:p w:rsidR="000D516F" w:rsidRPr="00990C77" w:rsidRDefault="000D516F" w:rsidP="000D516F">
      <w:pPr>
        <w:pStyle w:val="BodyTextIndent"/>
        <w:spacing w:after="120"/>
        <w:ind w:left="720" w:hanging="720"/>
      </w:pPr>
      <w:r w:rsidRPr="00990C77">
        <w:t>(2)</w:t>
      </w:r>
      <w:r w:rsidRPr="00990C77">
        <w:tab/>
      </w:r>
      <w:proofErr w:type="gramStart"/>
      <w:r w:rsidRPr="00990C77">
        <w:t>the</w:t>
      </w:r>
      <w:proofErr w:type="gramEnd"/>
      <w:r w:rsidRPr="00990C77">
        <w:t xml:space="preserve"> defendant knowingly diverted those services to the defendant's own benefit or to the benefit of another not entitled to them; </w:t>
      </w:r>
    </w:p>
    <w:p w:rsidR="000D516F" w:rsidRPr="00990C77" w:rsidRDefault="000D516F" w:rsidP="000D516F">
      <w:pPr>
        <w:pStyle w:val="BodyTextIndent"/>
        <w:spacing w:after="120"/>
        <w:ind w:left="720" w:hanging="720"/>
      </w:pPr>
      <w:r w:rsidRPr="00990C77">
        <w:t>(3)</w:t>
      </w:r>
      <w:r w:rsidRPr="00990C77">
        <w:tab/>
      </w:r>
      <w:proofErr w:type="gramStart"/>
      <w:r w:rsidRPr="00990C77">
        <w:t>the</w:t>
      </w:r>
      <w:proofErr w:type="gramEnd"/>
      <w:r w:rsidRPr="00990C77">
        <w:t xml:space="preserve"> defendant knew </w:t>
      </w:r>
      <w:r w:rsidR="00303F2C">
        <w:rPr>
          <w:bCs/>
        </w:rPr>
        <w:t>the defendant</w:t>
      </w:r>
      <w:r w:rsidRPr="00990C77">
        <w:t xml:space="preserve"> had no authority to divert the services in that way; </w:t>
      </w:r>
      <w:r w:rsidRPr="00990C77">
        <w:rPr>
          <w:bCs/>
        </w:rPr>
        <w:t>[</w:t>
      </w:r>
      <w:r w:rsidRPr="00990C77">
        <w:t>and</w:t>
      </w:r>
      <w:r w:rsidRPr="00990C77">
        <w:rPr>
          <w:bCs/>
        </w:rPr>
        <w:t>]</w:t>
      </w:r>
      <w:r w:rsidRPr="00990C77">
        <w:t xml:space="preserve"> </w:t>
      </w:r>
    </w:p>
    <w:p w:rsidR="000D516F" w:rsidRPr="00990C77" w:rsidRDefault="000D516F" w:rsidP="000D516F">
      <w:pPr>
        <w:spacing w:before="120" w:after="120" w:line="360" w:lineRule="auto"/>
        <w:ind w:left="720" w:right="18" w:hanging="720"/>
        <w:jc w:val="both"/>
        <w:rPr>
          <w:rFonts w:ascii="Bookman Old Style" w:hAnsi="Bookman Old Style"/>
          <w:sz w:val="26"/>
        </w:rPr>
      </w:pPr>
      <w:r w:rsidRPr="00990C77">
        <w:rPr>
          <w:rFonts w:ascii="Bookman Old Style" w:hAnsi="Bookman Old Style"/>
          <w:bCs/>
          <w:sz w:val="26"/>
        </w:rPr>
        <w:t>[</w:t>
      </w:r>
      <w:r w:rsidRPr="00990C77">
        <w:rPr>
          <w:rFonts w:ascii="Bookman Old Style" w:hAnsi="Bookman Old Style"/>
          <w:sz w:val="26"/>
        </w:rPr>
        <w:t>(4)</w:t>
      </w:r>
      <w:r w:rsidRPr="00990C77">
        <w:rPr>
          <w:rFonts w:ascii="Bookman Old Style" w:hAnsi="Bookman Old Style"/>
          <w:sz w:val="26"/>
        </w:rPr>
        <w:tab/>
      </w:r>
      <w:proofErr w:type="gramStart"/>
      <w:r w:rsidRPr="00990C77">
        <w:rPr>
          <w:rFonts w:ascii="Bookman Old Style" w:hAnsi="Bookman Old Style"/>
          <w:sz w:val="26"/>
        </w:rPr>
        <w:t>the</w:t>
      </w:r>
      <w:proofErr w:type="gramEnd"/>
      <w:r w:rsidRPr="00990C77">
        <w:rPr>
          <w:rFonts w:ascii="Bookman Old Style" w:hAnsi="Bookman Old Style"/>
          <w:sz w:val="26"/>
        </w:rPr>
        <w:t xml:space="preserve"> value of the services was $</w:t>
      </w:r>
      <w:r w:rsidR="00AD5BE3">
        <w:rPr>
          <w:rFonts w:ascii="Bookman Old Style" w:hAnsi="Bookman Old Style"/>
          <w:sz w:val="26"/>
        </w:rPr>
        <w:t>750</w:t>
      </w:r>
      <w:r w:rsidR="00AD5BE3" w:rsidRPr="00990C77">
        <w:rPr>
          <w:rFonts w:ascii="Bookman Old Style" w:hAnsi="Bookman Old Style"/>
          <w:sz w:val="26"/>
        </w:rPr>
        <w:t xml:space="preserve"> </w:t>
      </w:r>
      <w:r w:rsidRPr="00990C77">
        <w:rPr>
          <w:rFonts w:ascii="Bookman Old Style" w:hAnsi="Bookman Old Style"/>
          <w:sz w:val="26"/>
        </w:rPr>
        <w:t>or more.</w:t>
      </w:r>
      <w:r w:rsidRPr="00990C77">
        <w:rPr>
          <w:rFonts w:ascii="Bookman Old Style" w:hAnsi="Bookman Old Style"/>
          <w:bCs/>
          <w:sz w:val="26"/>
        </w:rPr>
        <w:t>]</w:t>
      </w:r>
      <w:r w:rsidRPr="00990C77">
        <w:rPr>
          <w:rFonts w:ascii="Bookman Old Style" w:hAnsi="Bookman Old Style"/>
          <w:sz w:val="26"/>
        </w:rPr>
        <w:t xml:space="preserve"> </w:t>
      </w:r>
    </w:p>
    <w:p w:rsidR="000D516F" w:rsidRPr="00990C77" w:rsidRDefault="000D516F" w:rsidP="000D516F">
      <w:pPr>
        <w:spacing w:before="120" w:after="120" w:line="360" w:lineRule="auto"/>
        <w:ind w:left="720" w:right="18" w:hanging="720"/>
        <w:jc w:val="both"/>
        <w:rPr>
          <w:rFonts w:ascii="Bookman Old Style" w:hAnsi="Bookman Old Style"/>
          <w:sz w:val="26"/>
        </w:rPr>
      </w:pPr>
      <w:r w:rsidRPr="00990C77">
        <w:rPr>
          <w:rFonts w:ascii="Bookman Old Style" w:hAnsi="Bookman Old Style"/>
          <w:bCs/>
          <w:sz w:val="26"/>
        </w:rPr>
        <w:t>[</w:t>
      </w:r>
      <w:r w:rsidRPr="00990C77">
        <w:rPr>
          <w:rFonts w:ascii="Bookman Old Style" w:hAnsi="Bookman Old Style"/>
          <w:sz w:val="26"/>
        </w:rPr>
        <w:t>(4)</w:t>
      </w:r>
      <w:r w:rsidRPr="00990C77">
        <w:rPr>
          <w:rFonts w:ascii="Bookman Old Style" w:hAnsi="Bookman Old Style"/>
          <w:sz w:val="26"/>
        </w:rPr>
        <w:tab/>
      </w:r>
      <w:proofErr w:type="gramStart"/>
      <w:r w:rsidRPr="00990C77">
        <w:rPr>
          <w:rFonts w:ascii="Bookman Old Style" w:hAnsi="Bookman Old Style"/>
          <w:sz w:val="26"/>
        </w:rPr>
        <w:t>the</w:t>
      </w:r>
      <w:proofErr w:type="gramEnd"/>
      <w:r w:rsidRPr="00990C77">
        <w:rPr>
          <w:rFonts w:ascii="Bookman Old Style" w:hAnsi="Bookman Old Style"/>
          <w:sz w:val="26"/>
        </w:rPr>
        <w:t xml:space="preserve"> value of the services was $</w:t>
      </w:r>
      <w:r w:rsidR="00AD5BE3">
        <w:rPr>
          <w:rFonts w:ascii="Bookman Old Style" w:hAnsi="Bookman Old Style"/>
          <w:sz w:val="26"/>
        </w:rPr>
        <w:t>250</w:t>
      </w:r>
      <w:r w:rsidR="00AD5BE3" w:rsidRPr="00990C77">
        <w:rPr>
          <w:rFonts w:ascii="Bookman Old Style" w:hAnsi="Bookman Old Style"/>
          <w:sz w:val="26"/>
        </w:rPr>
        <w:t xml:space="preserve"> </w:t>
      </w:r>
      <w:r w:rsidRPr="00990C77">
        <w:rPr>
          <w:rFonts w:ascii="Bookman Old Style" w:hAnsi="Bookman Old Style"/>
          <w:sz w:val="26"/>
        </w:rPr>
        <w:t xml:space="preserve">or more; and </w:t>
      </w:r>
    </w:p>
    <w:p w:rsidR="000D516F" w:rsidRPr="00990C77" w:rsidRDefault="000D516F" w:rsidP="000D516F">
      <w:pPr>
        <w:spacing w:before="120" w:after="120" w:line="360" w:lineRule="auto"/>
        <w:ind w:left="720" w:right="18" w:hanging="720"/>
        <w:jc w:val="both"/>
        <w:rPr>
          <w:rFonts w:ascii="Bookman Old Style" w:hAnsi="Bookman Old Style"/>
          <w:sz w:val="26"/>
        </w:rPr>
      </w:pPr>
      <w:r w:rsidRPr="00990C77">
        <w:rPr>
          <w:rFonts w:ascii="Bookman Old Style" w:hAnsi="Bookman Old Style"/>
          <w:sz w:val="26"/>
        </w:rPr>
        <w:t xml:space="preserve">(5) </w:t>
      </w:r>
      <w:r w:rsidRPr="00990C77">
        <w:rPr>
          <w:rFonts w:ascii="Bookman Old Style" w:hAnsi="Bookman Old Style"/>
          <w:sz w:val="26"/>
        </w:rPr>
        <w:tab/>
      </w:r>
      <w:proofErr w:type="gramStart"/>
      <w:r w:rsidRPr="00990C77">
        <w:rPr>
          <w:rFonts w:ascii="Bookman Old Style" w:hAnsi="Bookman Old Style"/>
          <w:sz w:val="26"/>
        </w:rPr>
        <w:t>within</w:t>
      </w:r>
      <w:proofErr w:type="gramEnd"/>
      <w:r w:rsidRPr="00990C77">
        <w:rPr>
          <w:rFonts w:ascii="Bookman Old Style" w:hAnsi="Bookman Old Style"/>
          <w:sz w:val="26"/>
        </w:rPr>
        <w:t xml:space="preserve"> the preceding five years, the defendant has been convicted and sentenced for theft</w:t>
      </w:r>
      <w:r w:rsidR="00AD5BE3">
        <w:rPr>
          <w:rFonts w:ascii="Bookman Old Style" w:hAnsi="Bookman Old Style"/>
          <w:sz w:val="26"/>
        </w:rPr>
        <w:t xml:space="preserve"> or concealment of merchandise</w:t>
      </w:r>
      <w:r w:rsidRPr="00990C77">
        <w:rPr>
          <w:rFonts w:ascii="Bookman Old Style" w:hAnsi="Bookman Old Style"/>
          <w:sz w:val="26"/>
        </w:rPr>
        <w:t xml:space="preserve"> on two or more separate occasions in this or another jurisdiction.</w:t>
      </w:r>
      <w:r w:rsidRPr="00990C77">
        <w:rPr>
          <w:rFonts w:ascii="Bookman Old Style" w:hAnsi="Bookman Old Style"/>
          <w:bCs/>
          <w:sz w:val="26"/>
        </w:rPr>
        <w:t>]</w:t>
      </w:r>
    </w:p>
    <w:p w:rsidR="000D516F" w:rsidRDefault="000D516F" w:rsidP="000D516F">
      <w:pPr>
        <w:pStyle w:val="Heading1"/>
      </w:pPr>
      <w:r>
        <w:t>USE NOTE</w:t>
      </w:r>
    </w:p>
    <w:p w:rsidR="000D516F" w:rsidRDefault="000D516F" w:rsidP="000D516F">
      <w:pPr>
        <w:tabs>
          <w:tab w:val="right" w:pos="8910"/>
        </w:tabs>
        <w:jc w:val="both"/>
        <w:rPr>
          <w:rFonts w:ascii="Bookman Old Style" w:hAnsi="Bookman Old Style"/>
          <w:color w:val="000000"/>
          <w:sz w:val="26"/>
        </w:rPr>
      </w:pPr>
      <w:r>
        <w:rPr>
          <w:rFonts w:ascii="Bookman Old Style" w:hAnsi="Bookman Old Style"/>
          <w:color w:val="000000"/>
          <w:sz w:val="26"/>
        </w:rPr>
        <w:t>The following terms are defined in other instructions:</w:t>
      </w:r>
    </w:p>
    <w:p w:rsidR="000D516F" w:rsidRDefault="000D516F" w:rsidP="000D516F">
      <w:pPr>
        <w:tabs>
          <w:tab w:val="right" w:pos="8910"/>
        </w:tabs>
        <w:jc w:val="both"/>
        <w:rPr>
          <w:rFonts w:ascii="Bookman Old Style" w:hAnsi="Bookman Old Style"/>
          <w:color w:val="000000"/>
          <w:sz w:val="26"/>
        </w:rPr>
      </w:pPr>
    </w:p>
    <w:p w:rsidR="000D516F" w:rsidRDefault="000D516F" w:rsidP="000D516F">
      <w:pPr>
        <w:tabs>
          <w:tab w:val="right" w:pos="8910"/>
        </w:tabs>
        <w:ind w:left="1440"/>
        <w:jc w:val="both"/>
        <w:rPr>
          <w:rFonts w:ascii="Bookman Old Style" w:hAnsi="Bookman Old Style"/>
          <w:color w:val="000000"/>
          <w:sz w:val="26"/>
        </w:rPr>
      </w:pPr>
      <w:r>
        <w:rPr>
          <w:rFonts w:ascii="Bookman Old Style" w:hAnsi="Bookman Old Style"/>
          <w:sz w:val="26"/>
        </w:rPr>
        <w:t>"</w:t>
      </w:r>
      <w:proofErr w:type="gramStart"/>
      <w:r>
        <w:rPr>
          <w:rFonts w:ascii="Bookman Old Style" w:hAnsi="Bookman Old Style"/>
          <w:sz w:val="26"/>
        </w:rPr>
        <w:t>knowingly</w:t>
      </w:r>
      <w:proofErr w:type="gramEnd"/>
      <w:r>
        <w:rPr>
          <w:rFonts w:ascii="Bookman Old Style" w:hAnsi="Bookman Old Style"/>
          <w:sz w:val="26"/>
        </w:rPr>
        <w:t xml:space="preserve">" </w:t>
      </w:r>
      <w:r>
        <w:rPr>
          <w:rFonts w:ascii="Bookman Old Style" w:hAnsi="Bookman Old Style"/>
          <w:color w:val="000000"/>
          <w:sz w:val="26"/>
        </w:rPr>
        <w:t>- 11.81.900(b)</w:t>
      </w:r>
    </w:p>
    <w:p w:rsidR="000D516F" w:rsidRDefault="000D516F" w:rsidP="000D516F">
      <w:pPr>
        <w:tabs>
          <w:tab w:val="right" w:pos="8910"/>
        </w:tabs>
        <w:ind w:left="1440"/>
        <w:jc w:val="both"/>
        <w:rPr>
          <w:rFonts w:ascii="Bookman Old Style" w:hAnsi="Bookman Old Style"/>
          <w:sz w:val="26"/>
        </w:rPr>
      </w:pPr>
      <w:r>
        <w:rPr>
          <w:rFonts w:ascii="Bookman Old Style" w:hAnsi="Bookman Old Style"/>
          <w:sz w:val="26"/>
        </w:rPr>
        <w:t>"</w:t>
      </w:r>
      <w:proofErr w:type="gramStart"/>
      <w:r>
        <w:rPr>
          <w:rFonts w:ascii="Bookman Old Style" w:hAnsi="Bookman Old Style"/>
          <w:sz w:val="26"/>
        </w:rPr>
        <w:t>services</w:t>
      </w:r>
      <w:proofErr w:type="gramEnd"/>
      <w:r>
        <w:rPr>
          <w:rFonts w:ascii="Bookman Old Style" w:hAnsi="Bookman Old Style"/>
          <w:sz w:val="26"/>
        </w:rPr>
        <w:t>" - 11.81.900(b)</w:t>
      </w:r>
    </w:p>
    <w:p w:rsidR="000D516F" w:rsidRDefault="000D516F" w:rsidP="000D516F">
      <w:pPr>
        <w:tabs>
          <w:tab w:val="right" w:pos="8910"/>
        </w:tabs>
        <w:jc w:val="both"/>
        <w:rPr>
          <w:rFonts w:ascii="Bookman Old Style" w:hAnsi="Bookman Old Style"/>
          <w:color w:val="000000"/>
          <w:sz w:val="26"/>
        </w:rPr>
      </w:pPr>
    </w:p>
    <w:p w:rsidR="000D516F" w:rsidRDefault="000D516F" w:rsidP="000D516F">
      <w:pPr>
        <w:tabs>
          <w:tab w:val="right" w:pos="8910"/>
        </w:tabs>
        <w:jc w:val="both"/>
        <w:rPr>
          <w:rFonts w:ascii="Bookman Old Style" w:hAnsi="Bookman Old Style"/>
          <w:color w:val="000000"/>
          <w:sz w:val="26"/>
        </w:rPr>
      </w:pPr>
      <w:r>
        <w:rPr>
          <w:rFonts w:ascii="Bookman Old Style" w:hAnsi="Bookman Old Style"/>
          <w:color w:val="000000"/>
          <w:sz w:val="26"/>
        </w:rPr>
        <w:t>For determination of value, see AS 11.46.980.</w:t>
      </w:r>
    </w:p>
    <w:p w:rsidR="000D516F" w:rsidRDefault="000D516F" w:rsidP="000D516F">
      <w:pPr>
        <w:tabs>
          <w:tab w:val="right" w:pos="8910"/>
        </w:tabs>
        <w:jc w:val="both"/>
        <w:rPr>
          <w:rFonts w:ascii="Bookman Old Style" w:hAnsi="Bookman Old Style"/>
          <w:color w:val="000000"/>
          <w:sz w:val="26"/>
        </w:rPr>
      </w:pPr>
    </w:p>
    <w:p w:rsidR="000D516F" w:rsidRDefault="000D516F" w:rsidP="000D516F">
      <w:pPr>
        <w:tabs>
          <w:tab w:val="right" w:pos="8910"/>
        </w:tabs>
        <w:jc w:val="both"/>
        <w:rPr>
          <w:rFonts w:ascii="Bookman Old Style" w:hAnsi="Bookman Old Style"/>
          <w:color w:val="000000"/>
          <w:sz w:val="26"/>
        </w:rPr>
      </w:pPr>
      <w:r>
        <w:rPr>
          <w:rFonts w:ascii="Bookman Old Style" w:hAnsi="Bookman Old Style"/>
          <w:color w:val="000000"/>
          <w:sz w:val="26"/>
        </w:rPr>
        <w:lastRenderedPageBreak/>
        <w:t>Alaska Statute 11.46.295 provides that for purposes of considering prior convictions in prosecuting certain subsections of the theft or concealment of merchandise statutes, "a conviction for an offense under law or ordinance with similar elements" is a conviction of an offense having elements similar to those of an offense defined as such under Alaska law at the time the offense was committed.</w:t>
      </w:r>
    </w:p>
    <w:p w:rsidR="000D516F" w:rsidRDefault="000D516F" w:rsidP="000D516F">
      <w:pPr>
        <w:tabs>
          <w:tab w:val="right" w:pos="8910"/>
        </w:tabs>
        <w:jc w:val="both"/>
        <w:rPr>
          <w:rFonts w:ascii="Bookman Old Style" w:hAnsi="Bookman Old Style"/>
          <w:color w:val="000000"/>
          <w:sz w:val="26"/>
        </w:rPr>
      </w:pPr>
    </w:p>
    <w:p w:rsidR="000D516F" w:rsidRDefault="000D516F" w:rsidP="000D516F">
      <w:pPr>
        <w:tabs>
          <w:tab w:val="right" w:pos="8910"/>
        </w:tabs>
        <w:jc w:val="both"/>
        <w:rPr>
          <w:rFonts w:ascii="Bookman Old Style" w:hAnsi="Bookman Old Style"/>
          <w:color w:val="000000"/>
          <w:sz w:val="26"/>
        </w:rPr>
      </w:pPr>
      <w:r>
        <w:rPr>
          <w:rFonts w:ascii="Bookman Old Style" w:hAnsi="Bookman Old Style"/>
          <w:color w:val="000000"/>
          <w:sz w:val="26"/>
        </w:rPr>
        <w:t xml:space="preserve">Unless the parties stipulate to prior convictions, the state must prove them as essential elements to the jury.  </w:t>
      </w:r>
      <w:r>
        <w:rPr>
          <w:rFonts w:ascii="Bookman Old Style" w:hAnsi="Bookman Old Style"/>
          <w:color w:val="000000"/>
          <w:sz w:val="26"/>
          <w:u w:val="single"/>
        </w:rPr>
        <w:t>See</w:t>
      </w:r>
      <w:r>
        <w:rPr>
          <w:rFonts w:ascii="Bookman Old Style" w:hAnsi="Bookman Old Style"/>
          <w:color w:val="000000"/>
          <w:sz w:val="26"/>
        </w:rPr>
        <w:t xml:space="preserve"> </w:t>
      </w:r>
      <w:r>
        <w:rPr>
          <w:rFonts w:ascii="Bookman Old Style" w:hAnsi="Bookman Old Style"/>
          <w:color w:val="000000"/>
          <w:sz w:val="26"/>
          <w:u w:val="single"/>
        </w:rPr>
        <w:t>Morgan v. State</w:t>
      </w:r>
      <w:r>
        <w:rPr>
          <w:rFonts w:ascii="Bookman Old Style" w:hAnsi="Bookman Old Style"/>
          <w:color w:val="000000"/>
          <w:sz w:val="26"/>
        </w:rPr>
        <w:t>, 661 P.2d 1102 (</w:t>
      </w:r>
      <w:smartTag w:uri="urn:schemas-microsoft-com:office:smarttags" w:element="State">
        <w:r>
          <w:rPr>
            <w:rFonts w:ascii="Bookman Old Style" w:hAnsi="Bookman Old Style"/>
            <w:color w:val="000000"/>
            <w:sz w:val="26"/>
          </w:rPr>
          <w:t>Alaska</w:t>
        </w:r>
      </w:smartTag>
      <w:r>
        <w:rPr>
          <w:rFonts w:ascii="Bookman Old Style" w:hAnsi="Bookman Old Style"/>
          <w:color w:val="000000"/>
          <w:sz w:val="26"/>
        </w:rPr>
        <w:t xml:space="preserve"> App. 1983); </w:t>
      </w:r>
      <w:proofErr w:type="spellStart"/>
      <w:r>
        <w:rPr>
          <w:rFonts w:ascii="Bookman Old Style" w:hAnsi="Bookman Old Style"/>
          <w:color w:val="000000"/>
          <w:sz w:val="26"/>
          <w:u w:val="single"/>
        </w:rPr>
        <w:t>Wortham</w:t>
      </w:r>
      <w:proofErr w:type="spellEnd"/>
      <w:r>
        <w:rPr>
          <w:rFonts w:ascii="Bookman Old Style" w:hAnsi="Bookman Old Style"/>
          <w:color w:val="000000"/>
          <w:sz w:val="26"/>
          <w:u w:val="single"/>
        </w:rPr>
        <w:t xml:space="preserve"> v. State</w:t>
      </w:r>
      <w:r>
        <w:rPr>
          <w:rFonts w:ascii="Bookman Old Style" w:hAnsi="Bookman Old Style"/>
          <w:color w:val="000000"/>
          <w:sz w:val="26"/>
        </w:rPr>
        <w:t>, 689 P.2d 1133 (</w:t>
      </w:r>
      <w:smartTag w:uri="urn:schemas-microsoft-com:office:smarttags" w:element="State">
        <w:r>
          <w:rPr>
            <w:rFonts w:ascii="Bookman Old Style" w:hAnsi="Bookman Old Style"/>
            <w:color w:val="000000"/>
            <w:sz w:val="26"/>
          </w:rPr>
          <w:t>Alaska</w:t>
        </w:r>
      </w:smartTag>
      <w:r>
        <w:rPr>
          <w:rFonts w:ascii="Bookman Old Style" w:hAnsi="Bookman Old Style"/>
          <w:color w:val="000000"/>
          <w:sz w:val="26"/>
        </w:rPr>
        <w:t xml:space="preserve"> App. 1984); and </w:t>
      </w:r>
      <w:proofErr w:type="spellStart"/>
      <w:r>
        <w:rPr>
          <w:rFonts w:ascii="Bookman Old Style" w:hAnsi="Bookman Old Style"/>
          <w:color w:val="000000"/>
          <w:sz w:val="26"/>
          <w:u w:val="single"/>
        </w:rPr>
        <w:t>Azzarella</w:t>
      </w:r>
      <w:proofErr w:type="spellEnd"/>
      <w:r>
        <w:rPr>
          <w:rFonts w:ascii="Bookman Old Style" w:hAnsi="Bookman Old Style"/>
          <w:color w:val="000000"/>
          <w:sz w:val="26"/>
          <w:u w:val="single"/>
        </w:rPr>
        <w:t xml:space="preserve"> v. State</w:t>
      </w:r>
      <w:r>
        <w:rPr>
          <w:rFonts w:ascii="Bookman Old Style" w:hAnsi="Bookman Old Style"/>
          <w:color w:val="000000"/>
          <w:sz w:val="26"/>
        </w:rPr>
        <w:t>, 703 P.2d 1182 (</w:t>
      </w:r>
      <w:smartTag w:uri="urn:schemas-microsoft-com:office:smarttags" w:element="State">
        <w:smartTag w:uri="urn:schemas-microsoft-com:office:smarttags" w:element="place">
          <w:r>
            <w:rPr>
              <w:rFonts w:ascii="Bookman Old Style" w:hAnsi="Bookman Old Style"/>
              <w:color w:val="000000"/>
              <w:sz w:val="26"/>
            </w:rPr>
            <w:t>Alaska</w:t>
          </w:r>
        </w:smartTag>
      </w:smartTag>
      <w:r>
        <w:rPr>
          <w:rFonts w:ascii="Bookman Old Style" w:hAnsi="Bookman Old Style"/>
          <w:color w:val="000000"/>
          <w:sz w:val="26"/>
        </w:rPr>
        <w:t xml:space="preserve"> App. 1985).</w:t>
      </w:r>
    </w:p>
    <w:p w:rsidR="000D516F" w:rsidRDefault="000D516F" w:rsidP="000D516F">
      <w:pPr>
        <w:tabs>
          <w:tab w:val="right" w:pos="8910"/>
        </w:tabs>
        <w:jc w:val="both"/>
        <w:rPr>
          <w:rFonts w:ascii="Bookman Old Style" w:hAnsi="Bookman Old Style"/>
          <w:color w:val="000000"/>
          <w:sz w:val="26"/>
        </w:rPr>
      </w:pPr>
    </w:p>
    <w:p w:rsidR="000D516F" w:rsidRDefault="000D516F" w:rsidP="000D516F">
      <w:pPr>
        <w:tabs>
          <w:tab w:val="right" w:pos="8910"/>
        </w:tabs>
        <w:jc w:val="both"/>
      </w:pPr>
      <w:r>
        <w:rPr>
          <w:rFonts w:ascii="Bookman Old Style" w:hAnsi="Bookman Old Style"/>
          <w:sz w:val="26"/>
        </w:rPr>
        <w:t xml:space="preserve">Bifurcation of the trial to separate issues regarding prior convictions is required unless the trial judge determines that evidence concerning the prior convictions is otherwise relevant and satisfies Evidence Rule 403.  </w:t>
      </w:r>
      <w:proofErr w:type="spellStart"/>
      <w:proofErr w:type="gramStart"/>
      <w:r>
        <w:rPr>
          <w:rFonts w:ascii="Bookman Old Style" w:hAnsi="Bookman Old Style"/>
          <w:sz w:val="26"/>
          <w:u w:val="single"/>
        </w:rPr>
        <w:t>Ostlund</w:t>
      </w:r>
      <w:proofErr w:type="spellEnd"/>
      <w:r>
        <w:rPr>
          <w:rFonts w:ascii="Bookman Old Style" w:hAnsi="Bookman Old Style"/>
          <w:sz w:val="26"/>
          <w:u w:val="single"/>
        </w:rPr>
        <w:t xml:space="preserve"> v. State</w:t>
      </w:r>
      <w:r>
        <w:rPr>
          <w:rFonts w:ascii="Bookman Old Style" w:hAnsi="Bookman Old Style"/>
          <w:sz w:val="26"/>
        </w:rPr>
        <w:t>, 51 P.3d 938 (Alaska App. 2002).</w:t>
      </w:r>
      <w:proofErr w:type="gramEnd"/>
    </w:p>
    <w:p w:rsidR="006E7BE7" w:rsidRDefault="006E7BE7"/>
    <w:p w:rsidR="00AD5BE3" w:rsidRDefault="00AD5BE3" w:rsidP="00AD5BE3">
      <w:pPr>
        <w:tabs>
          <w:tab w:val="right" w:pos="8910"/>
        </w:tabs>
        <w:jc w:val="both"/>
        <w:rPr>
          <w:rFonts w:ascii="Courier New" w:hAnsi="Courier New"/>
          <w:sz w:val="24"/>
        </w:rPr>
      </w:pPr>
      <w:r>
        <w:rPr>
          <w:rFonts w:ascii="Bookman Old Style" w:hAnsi="Bookman Old Style"/>
          <w:sz w:val="26"/>
        </w:rPr>
        <w:t xml:space="preserve">Theft in the Second Degree is defined as theft of property worth less than $25,000 but more than $750 (except for recidivists); however, any value over $750 will suffice.  (For recidivists, any value over $250 will suffice.)  </w:t>
      </w:r>
      <w:r w:rsidRPr="00C37131">
        <w:rPr>
          <w:rFonts w:ascii="Bookman Old Style" w:hAnsi="Bookman Old Style"/>
          <w:i/>
          <w:sz w:val="26"/>
        </w:rPr>
        <w:t>See</w:t>
      </w:r>
      <w:r>
        <w:rPr>
          <w:rFonts w:ascii="Bookman Old Style" w:hAnsi="Bookman Old Style"/>
          <w:sz w:val="26"/>
        </w:rPr>
        <w:t xml:space="preserve"> AS 11.81.615.</w:t>
      </w:r>
    </w:p>
    <w:p w:rsidR="00AD5BE3" w:rsidRDefault="00AD5BE3"/>
    <w:sectPr w:rsidR="00AD5BE3" w:rsidSect="005439E4">
      <w:headerReference w:type="default" r:id="rId7"/>
      <w:headerReference w:type="first" r:id="rId8"/>
      <w:pgSz w:w="12240" w:h="15840" w:code="1"/>
      <w:pgMar w:top="2880" w:right="1354" w:bottom="1440" w:left="1440" w:header="720" w:footer="720" w:gutter="43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7C0" w:rsidRDefault="00AD5BE3">
      <w:r>
        <w:separator/>
      </w:r>
    </w:p>
  </w:endnote>
  <w:endnote w:type="continuationSeparator" w:id="0">
    <w:p w:rsidR="004427C0" w:rsidRDefault="00AD5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7C0" w:rsidRDefault="00AD5BE3">
      <w:r>
        <w:separator/>
      </w:r>
    </w:p>
  </w:footnote>
  <w:footnote w:type="continuationSeparator" w:id="0">
    <w:p w:rsidR="004427C0" w:rsidRDefault="00AD5B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6EB" w:rsidRDefault="000D516F">
    <w:pPr>
      <w:pStyle w:val="Header"/>
      <w:tabs>
        <w:tab w:val="clear" w:pos="4320"/>
        <w:tab w:val="clear" w:pos="8640"/>
        <w:tab w:val="right" w:pos="8910"/>
      </w:tabs>
      <w:jc w:val="both"/>
      <w:rPr>
        <w:rFonts w:ascii="Bookman Old Style" w:hAnsi="Bookman Old Style"/>
        <w:b/>
        <w:sz w:val="24"/>
      </w:rPr>
    </w:pPr>
    <w:r>
      <w:rPr>
        <w:rFonts w:ascii="Bookman Old Style" w:hAnsi="Bookman Old Style"/>
        <w:b/>
        <w:sz w:val="24"/>
      </w:rPr>
      <w:t>THEFT OF SERVICES BY DIVERSION</w:t>
    </w:r>
    <w:r w:rsidR="0041526E">
      <w:rPr>
        <w:rFonts w:ascii="Bookman Old Style" w:hAnsi="Bookman Old Style"/>
        <w:b/>
        <w:sz w:val="24"/>
      </w:rPr>
      <w:t xml:space="preserve"> </w:t>
    </w:r>
    <w:r>
      <w:rPr>
        <w:rFonts w:ascii="Bookman Old Style" w:hAnsi="Bookman Old Style"/>
        <w:b/>
        <w:sz w:val="24"/>
      </w:rPr>
      <w:t>—</w:t>
    </w:r>
    <w:r w:rsidR="0041526E">
      <w:rPr>
        <w:rFonts w:ascii="Bookman Old Style" w:hAnsi="Bookman Old Style"/>
        <w:b/>
        <w:sz w:val="24"/>
      </w:rPr>
      <w:t xml:space="preserve"> </w:t>
    </w:r>
    <w:r>
      <w:rPr>
        <w:rFonts w:ascii="Bookman Old Style" w:hAnsi="Bookman Old Style"/>
        <w:b/>
        <w:sz w:val="24"/>
      </w:rPr>
      <w:t>SECOND</w:t>
    </w:r>
    <w:r>
      <w:rPr>
        <w:rFonts w:ascii="Bookman Old Style" w:hAnsi="Bookman Old Style"/>
        <w:b/>
        <w:sz w:val="24"/>
      </w:rPr>
      <w:tab/>
      <w:t>11.46.200(a</w:t>
    </w:r>
    <w:proofErr w:type="gramStart"/>
    <w:r>
      <w:rPr>
        <w:rFonts w:ascii="Bookman Old Style" w:hAnsi="Bookman Old Style"/>
        <w:b/>
        <w:sz w:val="24"/>
      </w:rPr>
      <w:t>)(</w:t>
    </w:r>
    <w:proofErr w:type="gramEnd"/>
    <w:r>
      <w:rPr>
        <w:rFonts w:ascii="Bookman Old Style" w:hAnsi="Bookman Old Style"/>
        <w:b/>
        <w:sz w:val="24"/>
      </w:rPr>
      <w:t>2) #3</w:t>
    </w:r>
  </w:p>
  <w:p w:rsidR="00E816EB" w:rsidRDefault="000D516F">
    <w:pPr>
      <w:pStyle w:val="Header"/>
      <w:tabs>
        <w:tab w:val="clear" w:pos="4320"/>
        <w:tab w:val="clear" w:pos="8640"/>
        <w:tab w:val="right" w:pos="8910"/>
      </w:tabs>
      <w:jc w:val="both"/>
      <w:rPr>
        <w:rFonts w:ascii="Bookman Old Style" w:hAnsi="Bookman Old Style"/>
        <w:b/>
        <w:sz w:val="24"/>
      </w:rPr>
    </w:pPr>
    <w:r>
      <w:rPr>
        <w:rFonts w:ascii="Bookman Old Style" w:hAnsi="Bookman Old Style"/>
        <w:b/>
        <w:sz w:val="24"/>
      </w:rPr>
      <w:t>DEGREE</w:t>
    </w:r>
  </w:p>
  <w:p w:rsidR="00E816EB" w:rsidRDefault="0041526E">
    <w:pPr>
      <w:pStyle w:val="Header"/>
      <w:tabs>
        <w:tab w:val="clear" w:pos="4320"/>
        <w:tab w:val="clear" w:pos="8640"/>
        <w:tab w:val="right" w:pos="8910"/>
      </w:tabs>
      <w:jc w:val="both"/>
      <w:rPr>
        <w:rFonts w:ascii="Bookman Old Style" w:hAnsi="Bookman Old Style"/>
        <w:b/>
        <w:sz w:val="24"/>
      </w:rPr>
    </w:pPr>
    <w:r>
      <w:rPr>
        <w:rFonts w:ascii="Bookman Old Style" w:hAnsi="Bookman Old Style"/>
        <w:b/>
        <w:sz w:val="24"/>
      </w:rPr>
      <w:t>Revised 2015</w:t>
    </w:r>
  </w:p>
  <w:p w:rsidR="00E816EB" w:rsidRDefault="000D516F">
    <w:pPr>
      <w:pStyle w:val="Header"/>
      <w:tabs>
        <w:tab w:val="clear" w:pos="4320"/>
        <w:tab w:val="clear" w:pos="8640"/>
        <w:tab w:val="right" w:pos="9270"/>
      </w:tabs>
      <w:jc w:val="both"/>
      <w:rPr>
        <w:rFonts w:ascii="Bookman Old Style" w:hAnsi="Bookman Old Style"/>
        <w:b/>
        <w:sz w:val="24"/>
      </w:rPr>
    </w:pPr>
    <w:r>
      <w:rPr>
        <w:rFonts w:ascii="Bookman Old Style" w:hAnsi="Bookman Old Style"/>
        <w:b/>
        <w:snapToGrid w:val="0"/>
        <w:sz w:val="24"/>
      </w:rPr>
      <w:t xml:space="preserve">Page </w:t>
    </w:r>
    <w:r>
      <w:rPr>
        <w:rFonts w:ascii="Bookman Old Style" w:hAnsi="Bookman Old Style"/>
        <w:b/>
        <w:snapToGrid w:val="0"/>
        <w:sz w:val="24"/>
      </w:rPr>
      <w:fldChar w:fldCharType="begin"/>
    </w:r>
    <w:r>
      <w:rPr>
        <w:rFonts w:ascii="Bookman Old Style" w:hAnsi="Bookman Old Style"/>
        <w:b/>
        <w:snapToGrid w:val="0"/>
        <w:sz w:val="24"/>
      </w:rPr>
      <w:instrText xml:space="preserve"> PAGE </w:instrText>
    </w:r>
    <w:r>
      <w:rPr>
        <w:rFonts w:ascii="Bookman Old Style" w:hAnsi="Bookman Old Style"/>
        <w:b/>
        <w:snapToGrid w:val="0"/>
        <w:sz w:val="24"/>
      </w:rPr>
      <w:fldChar w:fldCharType="separate"/>
    </w:r>
    <w:r w:rsidR="0041526E">
      <w:rPr>
        <w:rFonts w:ascii="Bookman Old Style" w:hAnsi="Bookman Old Style"/>
        <w:b/>
        <w:noProof/>
        <w:snapToGrid w:val="0"/>
        <w:sz w:val="24"/>
      </w:rPr>
      <w:t>1</w:t>
    </w:r>
    <w:r>
      <w:rPr>
        <w:rFonts w:ascii="Bookman Old Style" w:hAnsi="Bookman Old Style"/>
        <w:b/>
        <w:snapToGrid w:val="0"/>
        <w:sz w:val="24"/>
      </w:rPr>
      <w:fldChar w:fldCharType="end"/>
    </w:r>
    <w:r>
      <w:rPr>
        <w:rFonts w:ascii="Bookman Old Style" w:hAnsi="Bookman Old Style"/>
        <w:b/>
        <w:snapToGrid w:val="0"/>
        <w:sz w:val="24"/>
      </w:rPr>
      <w:t xml:space="preserve"> of </w:t>
    </w:r>
    <w:r>
      <w:rPr>
        <w:rFonts w:ascii="Bookman Old Style" w:hAnsi="Bookman Old Style"/>
        <w:b/>
        <w:snapToGrid w:val="0"/>
        <w:sz w:val="24"/>
      </w:rPr>
      <w:fldChar w:fldCharType="begin"/>
    </w:r>
    <w:r>
      <w:rPr>
        <w:rFonts w:ascii="Bookman Old Style" w:hAnsi="Bookman Old Style"/>
        <w:b/>
        <w:snapToGrid w:val="0"/>
        <w:sz w:val="24"/>
      </w:rPr>
      <w:instrText xml:space="preserve"> NUMPAGES </w:instrText>
    </w:r>
    <w:r>
      <w:rPr>
        <w:rFonts w:ascii="Bookman Old Style" w:hAnsi="Bookman Old Style"/>
        <w:b/>
        <w:snapToGrid w:val="0"/>
        <w:sz w:val="24"/>
      </w:rPr>
      <w:fldChar w:fldCharType="separate"/>
    </w:r>
    <w:r w:rsidR="0041526E">
      <w:rPr>
        <w:rFonts w:ascii="Bookman Old Style" w:hAnsi="Bookman Old Style"/>
        <w:b/>
        <w:noProof/>
        <w:snapToGrid w:val="0"/>
        <w:sz w:val="24"/>
      </w:rPr>
      <w:t>2</w:t>
    </w:r>
    <w:r>
      <w:rPr>
        <w:rFonts w:ascii="Bookman Old Style" w:hAnsi="Bookman Old Style"/>
        <w:b/>
        <w:snapToGrid w:val="0"/>
        <w:sz w:val="24"/>
      </w:rPr>
      <w:fldChar w:fldCharType="end"/>
    </w:r>
  </w:p>
  <w:p w:rsidR="00E816EB" w:rsidRDefault="000D516F">
    <w:pPr>
      <w:pStyle w:val="Header"/>
      <w:tabs>
        <w:tab w:val="clear" w:pos="4320"/>
        <w:tab w:val="clear" w:pos="8640"/>
        <w:tab w:val="right" w:pos="9270"/>
      </w:tabs>
      <w:jc w:val="both"/>
      <w:rPr>
        <w:rFonts w:ascii="Courier New" w:hAnsi="Courier New"/>
        <w:sz w:val="24"/>
      </w:rPr>
    </w:pPr>
    <w:r>
      <w:rPr>
        <w:rFonts w:ascii="Bookman Old Style" w:hAnsi="Bookman Old Style"/>
        <w:b/>
        <w:noProof/>
        <w:snapToGrid w:val="0"/>
        <w:sz w:val="26"/>
      </w:rPr>
      <mc:AlternateContent>
        <mc:Choice Requires="wps">
          <w:drawing>
            <wp:anchor distT="0" distB="0" distL="114300" distR="114300" simplePos="0" relativeHeight="251659264" behindDoc="0" locked="0" layoutInCell="0" allowOverlap="1" wp14:anchorId="37FA110E" wp14:editId="0F6D289F">
              <wp:simplePos x="0" y="0"/>
              <wp:positionH relativeFrom="column">
                <wp:posOffset>0</wp:posOffset>
              </wp:positionH>
              <wp:positionV relativeFrom="paragraph">
                <wp:posOffset>92710</wp:posOffset>
              </wp:positionV>
              <wp:extent cx="5669280" cy="508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50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pt" to="446.4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" o:allowincell="f" strokeweight="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6EB" w:rsidRDefault="000D516F">
    <w:pPr>
      <w:tabs>
        <w:tab w:val="right" w:pos="8910"/>
      </w:tabs>
      <w:rPr>
        <w:rFonts w:ascii="Courier New" w:hAnsi="Courier New"/>
        <w:sz w:val="24"/>
      </w:rPr>
    </w:pPr>
    <w:r>
      <w:rPr>
        <w:rFonts w:ascii="Courier New" w:hAnsi="Courier New"/>
        <w:sz w:val="24"/>
      </w:rPr>
      <w:t>81.430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16F"/>
    <w:rsid w:val="000D516F"/>
    <w:rsid w:val="00303F2C"/>
    <w:rsid w:val="0041526E"/>
    <w:rsid w:val="004427C0"/>
    <w:rsid w:val="006E7BE7"/>
    <w:rsid w:val="00A0224A"/>
    <w:rsid w:val="00AD5BE3"/>
    <w:rsid w:val="00C07FBB"/>
    <w:rsid w:val="00C50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napToGrid w:val="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16F"/>
    <w:rPr>
      <w:rFonts w:eastAsia="Times New Roman"/>
      <w:snapToGrid/>
    </w:rPr>
  </w:style>
  <w:style w:type="paragraph" w:styleId="Heading1">
    <w:name w:val="heading 1"/>
    <w:basedOn w:val="Normal"/>
    <w:next w:val="Normal"/>
    <w:link w:val="Heading1Char"/>
    <w:qFormat/>
    <w:rsid w:val="000D516F"/>
    <w:pPr>
      <w:keepNext/>
      <w:spacing w:before="120" w:after="120"/>
      <w:ind w:right="18"/>
      <w:jc w:val="center"/>
      <w:outlineLvl w:val="0"/>
    </w:pPr>
    <w:rPr>
      <w:rFonts w:ascii="Bookman Old Style" w:hAnsi="Bookman Old Style"/>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516F"/>
    <w:rPr>
      <w:rFonts w:ascii="Bookman Old Style" w:eastAsia="Times New Roman" w:hAnsi="Bookman Old Style"/>
      <w:b/>
      <w:snapToGrid/>
      <w:sz w:val="26"/>
    </w:rPr>
  </w:style>
  <w:style w:type="paragraph" w:styleId="Header">
    <w:name w:val="header"/>
    <w:basedOn w:val="Normal"/>
    <w:link w:val="HeaderChar"/>
    <w:rsid w:val="000D516F"/>
    <w:pPr>
      <w:tabs>
        <w:tab w:val="center" w:pos="4320"/>
        <w:tab w:val="right" w:pos="8640"/>
      </w:tabs>
    </w:pPr>
  </w:style>
  <w:style w:type="character" w:customStyle="1" w:styleId="HeaderChar">
    <w:name w:val="Header Char"/>
    <w:basedOn w:val="DefaultParagraphFont"/>
    <w:link w:val="Header"/>
    <w:rsid w:val="000D516F"/>
    <w:rPr>
      <w:rFonts w:eastAsia="Times New Roman"/>
      <w:snapToGrid/>
    </w:rPr>
  </w:style>
  <w:style w:type="paragraph" w:styleId="BodyTextIndent">
    <w:name w:val="Body Text Indent"/>
    <w:basedOn w:val="Normal"/>
    <w:link w:val="BodyTextIndentChar"/>
    <w:rsid w:val="000D516F"/>
    <w:pPr>
      <w:spacing w:before="120" w:line="360" w:lineRule="auto"/>
      <w:ind w:right="18" w:firstLine="720"/>
      <w:jc w:val="both"/>
    </w:pPr>
    <w:rPr>
      <w:rFonts w:ascii="Bookman Old Style" w:hAnsi="Bookman Old Style"/>
      <w:sz w:val="26"/>
    </w:rPr>
  </w:style>
  <w:style w:type="character" w:customStyle="1" w:styleId="BodyTextIndentChar">
    <w:name w:val="Body Text Indent Char"/>
    <w:basedOn w:val="DefaultParagraphFont"/>
    <w:link w:val="BodyTextIndent"/>
    <w:rsid w:val="000D516F"/>
    <w:rPr>
      <w:rFonts w:ascii="Bookman Old Style" w:eastAsia="Times New Roman" w:hAnsi="Bookman Old Style"/>
      <w:snapToGrid/>
      <w:sz w:val="26"/>
    </w:rPr>
  </w:style>
  <w:style w:type="paragraph" w:styleId="BodyTextIndent2">
    <w:name w:val="Body Text Indent 2"/>
    <w:basedOn w:val="Normal"/>
    <w:link w:val="BodyTextIndent2Char"/>
    <w:rsid w:val="000D516F"/>
    <w:pPr>
      <w:spacing w:before="120" w:after="120" w:line="360" w:lineRule="auto"/>
      <w:ind w:left="720" w:hanging="720"/>
      <w:jc w:val="both"/>
    </w:pPr>
    <w:rPr>
      <w:rFonts w:ascii="Bookman Old Style" w:hAnsi="Bookman Old Style"/>
      <w:sz w:val="26"/>
    </w:rPr>
  </w:style>
  <w:style w:type="character" w:customStyle="1" w:styleId="BodyTextIndent2Char">
    <w:name w:val="Body Text Indent 2 Char"/>
    <w:basedOn w:val="DefaultParagraphFont"/>
    <w:link w:val="BodyTextIndent2"/>
    <w:rsid w:val="000D516F"/>
    <w:rPr>
      <w:rFonts w:ascii="Bookman Old Style" w:eastAsia="Times New Roman" w:hAnsi="Bookman Old Style"/>
      <w:snapToGrid/>
      <w:sz w:val="26"/>
    </w:rPr>
  </w:style>
  <w:style w:type="paragraph" w:styleId="BalloonText">
    <w:name w:val="Balloon Text"/>
    <w:basedOn w:val="Normal"/>
    <w:link w:val="BalloonTextChar"/>
    <w:uiPriority w:val="99"/>
    <w:semiHidden/>
    <w:unhideWhenUsed/>
    <w:rsid w:val="00AD5BE3"/>
    <w:rPr>
      <w:rFonts w:ascii="Tahoma" w:hAnsi="Tahoma" w:cs="Tahoma"/>
      <w:sz w:val="16"/>
      <w:szCs w:val="16"/>
    </w:rPr>
  </w:style>
  <w:style w:type="character" w:customStyle="1" w:styleId="BalloonTextChar">
    <w:name w:val="Balloon Text Char"/>
    <w:basedOn w:val="DefaultParagraphFont"/>
    <w:link w:val="BalloonText"/>
    <w:uiPriority w:val="99"/>
    <w:semiHidden/>
    <w:rsid w:val="00AD5BE3"/>
    <w:rPr>
      <w:rFonts w:ascii="Tahoma" w:eastAsia="Times New Roman" w:hAnsi="Tahoma" w:cs="Tahoma"/>
      <w:snapToGrid/>
      <w:sz w:val="16"/>
      <w:szCs w:val="16"/>
    </w:rPr>
  </w:style>
  <w:style w:type="paragraph" w:styleId="Footer">
    <w:name w:val="footer"/>
    <w:basedOn w:val="Normal"/>
    <w:link w:val="FooterChar"/>
    <w:uiPriority w:val="99"/>
    <w:unhideWhenUsed/>
    <w:rsid w:val="0041526E"/>
    <w:pPr>
      <w:tabs>
        <w:tab w:val="center" w:pos="4680"/>
        <w:tab w:val="right" w:pos="9360"/>
      </w:tabs>
    </w:pPr>
  </w:style>
  <w:style w:type="character" w:customStyle="1" w:styleId="FooterChar">
    <w:name w:val="Footer Char"/>
    <w:basedOn w:val="DefaultParagraphFont"/>
    <w:link w:val="Footer"/>
    <w:uiPriority w:val="99"/>
    <w:rsid w:val="0041526E"/>
    <w:rPr>
      <w:rFonts w:eastAsia="Times New Roman"/>
      <w:snapToGr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napToGrid w:val="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16F"/>
    <w:rPr>
      <w:rFonts w:eastAsia="Times New Roman"/>
      <w:snapToGrid/>
    </w:rPr>
  </w:style>
  <w:style w:type="paragraph" w:styleId="Heading1">
    <w:name w:val="heading 1"/>
    <w:basedOn w:val="Normal"/>
    <w:next w:val="Normal"/>
    <w:link w:val="Heading1Char"/>
    <w:qFormat/>
    <w:rsid w:val="000D516F"/>
    <w:pPr>
      <w:keepNext/>
      <w:spacing w:before="120" w:after="120"/>
      <w:ind w:right="18"/>
      <w:jc w:val="center"/>
      <w:outlineLvl w:val="0"/>
    </w:pPr>
    <w:rPr>
      <w:rFonts w:ascii="Bookman Old Style" w:hAnsi="Bookman Old Style"/>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516F"/>
    <w:rPr>
      <w:rFonts w:ascii="Bookman Old Style" w:eastAsia="Times New Roman" w:hAnsi="Bookman Old Style"/>
      <w:b/>
      <w:snapToGrid/>
      <w:sz w:val="26"/>
    </w:rPr>
  </w:style>
  <w:style w:type="paragraph" w:styleId="Header">
    <w:name w:val="header"/>
    <w:basedOn w:val="Normal"/>
    <w:link w:val="HeaderChar"/>
    <w:rsid w:val="000D516F"/>
    <w:pPr>
      <w:tabs>
        <w:tab w:val="center" w:pos="4320"/>
        <w:tab w:val="right" w:pos="8640"/>
      </w:tabs>
    </w:pPr>
  </w:style>
  <w:style w:type="character" w:customStyle="1" w:styleId="HeaderChar">
    <w:name w:val="Header Char"/>
    <w:basedOn w:val="DefaultParagraphFont"/>
    <w:link w:val="Header"/>
    <w:rsid w:val="000D516F"/>
    <w:rPr>
      <w:rFonts w:eastAsia="Times New Roman"/>
      <w:snapToGrid/>
    </w:rPr>
  </w:style>
  <w:style w:type="paragraph" w:styleId="BodyTextIndent">
    <w:name w:val="Body Text Indent"/>
    <w:basedOn w:val="Normal"/>
    <w:link w:val="BodyTextIndentChar"/>
    <w:rsid w:val="000D516F"/>
    <w:pPr>
      <w:spacing w:before="120" w:line="360" w:lineRule="auto"/>
      <w:ind w:right="18" w:firstLine="720"/>
      <w:jc w:val="both"/>
    </w:pPr>
    <w:rPr>
      <w:rFonts w:ascii="Bookman Old Style" w:hAnsi="Bookman Old Style"/>
      <w:sz w:val="26"/>
    </w:rPr>
  </w:style>
  <w:style w:type="character" w:customStyle="1" w:styleId="BodyTextIndentChar">
    <w:name w:val="Body Text Indent Char"/>
    <w:basedOn w:val="DefaultParagraphFont"/>
    <w:link w:val="BodyTextIndent"/>
    <w:rsid w:val="000D516F"/>
    <w:rPr>
      <w:rFonts w:ascii="Bookman Old Style" w:eastAsia="Times New Roman" w:hAnsi="Bookman Old Style"/>
      <w:snapToGrid/>
      <w:sz w:val="26"/>
    </w:rPr>
  </w:style>
  <w:style w:type="paragraph" w:styleId="BodyTextIndent2">
    <w:name w:val="Body Text Indent 2"/>
    <w:basedOn w:val="Normal"/>
    <w:link w:val="BodyTextIndent2Char"/>
    <w:rsid w:val="000D516F"/>
    <w:pPr>
      <w:spacing w:before="120" w:after="120" w:line="360" w:lineRule="auto"/>
      <w:ind w:left="720" w:hanging="720"/>
      <w:jc w:val="both"/>
    </w:pPr>
    <w:rPr>
      <w:rFonts w:ascii="Bookman Old Style" w:hAnsi="Bookman Old Style"/>
      <w:sz w:val="26"/>
    </w:rPr>
  </w:style>
  <w:style w:type="character" w:customStyle="1" w:styleId="BodyTextIndent2Char">
    <w:name w:val="Body Text Indent 2 Char"/>
    <w:basedOn w:val="DefaultParagraphFont"/>
    <w:link w:val="BodyTextIndent2"/>
    <w:rsid w:val="000D516F"/>
    <w:rPr>
      <w:rFonts w:ascii="Bookman Old Style" w:eastAsia="Times New Roman" w:hAnsi="Bookman Old Style"/>
      <w:snapToGrid/>
      <w:sz w:val="26"/>
    </w:rPr>
  </w:style>
  <w:style w:type="paragraph" w:styleId="BalloonText">
    <w:name w:val="Balloon Text"/>
    <w:basedOn w:val="Normal"/>
    <w:link w:val="BalloonTextChar"/>
    <w:uiPriority w:val="99"/>
    <w:semiHidden/>
    <w:unhideWhenUsed/>
    <w:rsid w:val="00AD5BE3"/>
    <w:rPr>
      <w:rFonts w:ascii="Tahoma" w:hAnsi="Tahoma" w:cs="Tahoma"/>
      <w:sz w:val="16"/>
      <w:szCs w:val="16"/>
    </w:rPr>
  </w:style>
  <w:style w:type="character" w:customStyle="1" w:styleId="BalloonTextChar">
    <w:name w:val="Balloon Text Char"/>
    <w:basedOn w:val="DefaultParagraphFont"/>
    <w:link w:val="BalloonText"/>
    <w:uiPriority w:val="99"/>
    <w:semiHidden/>
    <w:rsid w:val="00AD5BE3"/>
    <w:rPr>
      <w:rFonts w:ascii="Tahoma" w:eastAsia="Times New Roman" w:hAnsi="Tahoma" w:cs="Tahoma"/>
      <w:snapToGrid/>
      <w:sz w:val="16"/>
      <w:szCs w:val="16"/>
    </w:rPr>
  </w:style>
  <w:style w:type="paragraph" w:styleId="Footer">
    <w:name w:val="footer"/>
    <w:basedOn w:val="Normal"/>
    <w:link w:val="FooterChar"/>
    <w:uiPriority w:val="99"/>
    <w:unhideWhenUsed/>
    <w:rsid w:val="0041526E"/>
    <w:pPr>
      <w:tabs>
        <w:tab w:val="center" w:pos="4680"/>
        <w:tab w:val="right" w:pos="9360"/>
      </w:tabs>
    </w:pPr>
  </w:style>
  <w:style w:type="character" w:customStyle="1" w:styleId="FooterChar">
    <w:name w:val="Footer Char"/>
    <w:basedOn w:val="DefaultParagraphFont"/>
    <w:link w:val="Footer"/>
    <w:uiPriority w:val="99"/>
    <w:rsid w:val="0041526E"/>
    <w:rPr>
      <w:rFonts w:eastAsia="Times New Roman"/>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Alaska Court System</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Robert Polley</cp:lastModifiedBy>
  <cp:revision>4</cp:revision>
  <dcterms:created xsi:type="dcterms:W3CDTF">2015-11-30T17:36:00Z</dcterms:created>
  <dcterms:modified xsi:type="dcterms:W3CDTF">2016-01-27T23:51:00Z</dcterms:modified>
</cp:coreProperties>
</file>